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1A" w:rsidRPr="0095711A" w:rsidRDefault="0095711A" w:rsidP="0095711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95711A">
        <w:rPr>
          <w:rFonts w:asciiTheme="minorHAnsi" w:hAnsiTheme="minorHAnsi"/>
          <w:b/>
          <w:sz w:val="28"/>
          <w:szCs w:val="28"/>
        </w:rPr>
        <w:t>CORSI DI RECUPERO LICEO SCIENTIFICO</w:t>
      </w:r>
    </w:p>
    <w:p w:rsidR="0095711A" w:rsidRPr="00392297" w:rsidRDefault="0095711A" w:rsidP="0095711A">
      <w:pPr>
        <w:jc w:val="center"/>
        <w:rPr>
          <w:rFonts w:asciiTheme="minorHAnsi" w:hAnsiTheme="minorHAnsi"/>
          <w:b/>
        </w:rPr>
      </w:pPr>
      <w:r w:rsidRPr="00392297">
        <w:rPr>
          <w:rFonts w:asciiTheme="minorHAnsi" w:hAnsiTheme="minorHAnsi"/>
          <w:b/>
        </w:rPr>
        <w:t>24-28 giugno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2170"/>
        <w:gridCol w:w="1941"/>
        <w:gridCol w:w="1911"/>
      </w:tblGrid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b/>
              </w:rPr>
              <w:t>Lunedì 24</w:t>
            </w:r>
            <w:r>
              <w:rPr>
                <w:b/>
              </w:rPr>
              <w:t>/6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 w:rsidRPr="00392297">
              <w:rPr>
                <w:rFonts w:asciiTheme="minorHAnsi" w:hAnsiTheme="minorHAnsi"/>
                <w:b/>
              </w:rPr>
              <w:t>I</w:t>
            </w:r>
            <w:proofErr w:type="gramEnd"/>
            <w:r w:rsidRPr="00392297">
              <w:rPr>
                <w:rFonts w:asciiTheme="minorHAnsi" w:hAnsiTheme="minorHAnsi"/>
                <w:b/>
              </w:rPr>
              <w:t xml:space="preserve"> Scientifico</w:t>
            </w:r>
          </w:p>
        </w:tc>
        <w:tc>
          <w:tcPr>
            <w:tcW w:w="217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 Scientifico</w:t>
            </w:r>
          </w:p>
        </w:tc>
        <w:tc>
          <w:tcPr>
            <w:tcW w:w="194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III Scientifico</w:t>
            </w:r>
          </w:p>
        </w:tc>
        <w:tc>
          <w:tcPr>
            <w:tcW w:w="191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IV Scientifico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 (Bondi)</w:t>
            </w:r>
          </w:p>
        </w:tc>
        <w:tc>
          <w:tcPr>
            <w:tcW w:w="217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 xml:space="preserve">Latino (Cocuzza) </w:t>
            </w:r>
          </w:p>
        </w:tc>
        <w:tc>
          <w:tcPr>
            <w:tcW w:w="194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 xml:space="preserve">Inglese (Brivio) </w:t>
            </w:r>
          </w:p>
        </w:tc>
        <w:tc>
          <w:tcPr>
            <w:tcW w:w="191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Matematica </w:t>
            </w:r>
            <w:r w:rsidR="00092039" w:rsidRPr="0009203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sez. C</w:t>
            </w:r>
            <w:r w:rsidR="0009203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(Brivio)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217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4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  <w:tc>
          <w:tcPr>
            <w:tcW w:w="1911" w:type="dxa"/>
          </w:tcPr>
          <w:p w:rsidR="0095711A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</w:t>
            </w:r>
            <w:r w:rsidR="00092039">
              <w:rPr>
                <w:rFonts w:asciiTheme="minorHAnsi" w:hAnsiTheme="minorHAnsi"/>
              </w:rPr>
              <w:t xml:space="preserve"> </w:t>
            </w:r>
            <w:r w:rsidR="00092039" w:rsidRPr="0009203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sez. A/B</w:t>
            </w:r>
          </w:p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(Schiasaro)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7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194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1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</w:tbl>
    <w:p w:rsidR="0095711A" w:rsidRPr="00392297" w:rsidRDefault="0095711A" w:rsidP="0095711A">
      <w:pPr>
        <w:rPr>
          <w:rFonts w:asciiTheme="minorHAnsi" w:hAnsi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2126"/>
        <w:gridCol w:w="1985"/>
        <w:gridCol w:w="1984"/>
      </w:tblGrid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b/>
              </w:rPr>
              <w:t>Martedì 25</w:t>
            </w:r>
            <w:r>
              <w:rPr>
                <w:b/>
              </w:rPr>
              <w:t>/6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 w:rsidRPr="00392297">
              <w:rPr>
                <w:rFonts w:asciiTheme="minorHAnsi" w:hAnsiTheme="minorHAnsi"/>
                <w:b/>
              </w:rPr>
              <w:t>I</w:t>
            </w:r>
            <w:proofErr w:type="gramEnd"/>
            <w:r w:rsidRPr="00392297">
              <w:rPr>
                <w:rFonts w:asciiTheme="minorHAnsi" w:hAnsiTheme="minorHAnsi"/>
                <w:b/>
              </w:rPr>
              <w:t xml:space="preserve"> Scientifico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 Scientifico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III Scientifico</w:t>
            </w:r>
          </w:p>
        </w:tc>
        <w:tc>
          <w:tcPr>
            <w:tcW w:w="1984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IV Scientifico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 (Cocuzza)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84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  <w:tc>
          <w:tcPr>
            <w:tcW w:w="1984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(Schiasaro)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 (Bondi)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95711A" w:rsidRPr="00392297" w:rsidRDefault="0095711A" w:rsidP="0095711A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2126"/>
        <w:gridCol w:w="1940"/>
        <w:gridCol w:w="1956"/>
      </w:tblGrid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b/>
              </w:rPr>
              <w:t>Mercoledì 26</w:t>
            </w:r>
            <w:r>
              <w:rPr>
                <w:b/>
              </w:rPr>
              <w:t>/6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 w:rsidRPr="00392297">
              <w:rPr>
                <w:rFonts w:asciiTheme="minorHAnsi" w:hAnsiTheme="minorHAnsi"/>
                <w:b/>
              </w:rPr>
              <w:t>I</w:t>
            </w:r>
            <w:proofErr w:type="gramEnd"/>
            <w:r w:rsidRPr="00392297">
              <w:rPr>
                <w:rFonts w:asciiTheme="minorHAnsi" w:hAnsiTheme="minorHAnsi"/>
                <w:b/>
              </w:rPr>
              <w:t xml:space="preserve"> Scientifico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 Scientifico</w:t>
            </w:r>
          </w:p>
        </w:tc>
        <w:tc>
          <w:tcPr>
            <w:tcW w:w="194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III Scientifico</w:t>
            </w:r>
          </w:p>
        </w:tc>
        <w:tc>
          <w:tcPr>
            <w:tcW w:w="195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IV Scientifico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 (Bezzera)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 (Cocuzza)</w:t>
            </w:r>
          </w:p>
        </w:tc>
        <w:tc>
          <w:tcPr>
            <w:tcW w:w="194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5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4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  <w:tc>
          <w:tcPr>
            <w:tcW w:w="195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(Schiasaro)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194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95711A" w:rsidRPr="00392297" w:rsidRDefault="0095711A" w:rsidP="0095711A">
      <w:pPr>
        <w:rPr>
          <w:rFonts w:asciiTheme="minorHAnsi" w:hAnsiTheme="minorHAnsi"/>
        </w:rPr>
      </w:pPr>
      <w:r w:rsidRPr="00392297">
        <w:rPr>
          <w:rFonts w:asciiTheme="minorHAnsi" w:hAnsiTheme="minorHAns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2126"/>
        <w:gridCol w:w="1985"/>
        <w:gridCol w:w="1911"/>
      </w:tblGrid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b/>
              </w:rPr>
              <w:t>Giovedì 27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 w:rsidRPr="00392297">
              <w:rPr>
                <w:rFonts w:asciiTheme="minorHAnsi" w:hAnsiTheme="minorHAnsi"/>
                <w:b/>
              </w:rPr>
              <w:t>I</w:t>
            </w:r>
            <w:proofErr w:type="gramEnd"/>
            <w:r w:rsidRPr="00392297">
              <w:rPr>
                <w:rFonts w:asciiTheme="minorHAnsi" w:hAnsiTheme="minorHAnsi"/>
                <w:b/>
              </w:rPr>
              <w:t xml:space="preserve"> Scientifico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 Scientifico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III Scientifico</w:t>
            </w:r>
          </w:p>
        </w:tc>
        <w:tc>
          <w:tcPr>
            <w:tcW w:w="191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IV Scientifico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</w:t>
            </w:r>
            <w:r>
              <w:rPr>
                <w:rFonts w:asciiTheme="minorHAnsi" w:hAnsiTheme="minorHAnsi"/>
              </w:rPr>
              <w:t xml:space="preserve"> </w:t>
            </w:r>
            <w:r w:rsidRPr="00392297">
              <w:rPr>
                <w:rFonts w:asciiTheme="minorHAnsi" w:hAnsiTheme="minorHAnsi"/>
              </w:rPr>
              <w:t>(Bezzera)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1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  <w:tc>
          <w:tcPr>
            <w:tcW w:w="1911" w:type="dxa"/>
          </w:tcPr>
          <w:p w:rsidR="0095711A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</w:t>
            </w:r>
          </w:p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(Schiasaro)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 (Cocuzza)</w:t>
            </w:r>
          </w:p>
        </w:tc>
        <w:tc>
          <w:tcPr>
            <w:tcW w:w="1985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11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95711A" w:rsidRPr="00392297" w:rsidRDefault="0095711A" w:rsidP="0095711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2126"/>
        <w:gridCol w:w="1966"/>
        <w:gridCol w:w="1930"/>
      </w:tblGrid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b/>
              </w:rPr>
              <w:t>Venerdì 28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 w:rsidRPr="00392297">
              <w:rPr>
                <w:rFonts w:asciiTheme="minorHAnsi" w:hAnsiTheme="minorHAnsi"/>
                <w:b/>
              </w:rPr>
              <w:t>I</w:t>
            </w:r>
            <w:proofErr w:type="gramEnd"/>
            <w:r w:rsidRPr="00392297">
              <w:rPr>
                <w:rFonts w:asciiTheme="minorHAnsi" w:hAnsiTheme="minorHAnsi"/>
                <w:b/>
              </w:rPr>
              <w:t xml:space="preserve"> Scientifico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 Scientifico</w:t>
            </w:r>
          </w:p>
        </w:tc>
        <w:tc>
          <w:tcPr>
            <w:tcW w:w="196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III Scientifico</w:t>
            </w:r>
          </w:p>
        </w:tc>
        <w:tc>
          <w:tcPr>
            <w:tcW w:w="19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>IV Scientifico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196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</w:tr>
      <w:tr w:rsidR="0095711A" w:rsidRPr="00392297" w:rsidTr="00F006FB">
        <w:tc>
          <w:tcPr>
            <w:tcW w:w="1630" w:type="dxa"/>
          </w:tcPr>
          <w:p w:rsidR="0095711A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(Capello)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</w:t>
            </w:r>
            <w:r w:rsidR="000E5F9E">
              <w:rPr>
                <w:rFonts w:asciiTheme="minorHAnsi" w:hAnsiTheme="minorHAnsi"/>
              </w:rPr>
              <w:t xml:space="preserve"> </w:t>
            </w:r>
            <w:r w:rsidRPr="00392297">
              <w:rPr>
                <w:rFonts w:asciiTheme="minorHAnsi" w:hAnsiTheme="minorHAnsi"/>
              </w:rPr>
              <w:t>(Brivio)</w:t>
            </w:r>
          </w:p>
        </w:tc>
        <w:tc>
          <w:tcPr>
            <w:tcW w:w="196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Matematica (Brivio)</w:t>
            </w:r>
          </w:p>
        </w:tc>
        <w:tc>
          <w:tcPr>
            <w:tcW w:w="1930" w:type="dxa"/>
          </w:tcPr>
          <w:p w:rsidR="0095711A" w:rsidRPr="00392297" w:rsidRDefault="0095711A" w:rsidP="00483B9C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Matem</w:t>
            </w:r>
            <w:bookmarkStart w:id="0" w:name="_GoBack"/>
            <w:bookmarkEnd w:id="0"/>
            <w:r w:rsidRPr="00392297">
              <w:rPr>
                <w:rFonts w:asciiTheme="minorHAnsi" w:hAnsiTheme="minorHAnsi"/>
              </w:rPr>
              <w:t>atica (Schiasaro)</w:t>
            </w:r>
          </w:p>
        </w:tc>
      </w:tr>
      <w:tr w:rsidR="0095711A" w:rsidRPr="00392297" w:rsidTr="00F006FB">
        <w:trPr>
          <w:trHeight w:val="70"/>
        </w:trPr>
        <w:tc>
          <w:tcPr>
            <w:tcW w:w="16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 (Bezzera)</w:t>
            </w:r>
          </w:p>
        </w:tc>
        <w:tc>
          <w:tcPr>
            <w:tcW w:w="212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Latino</w:t>
            </w:r>
            <w:r>
              <w:rPr>
                <w:rFonts w:asciiTheme="minorHAnsi" w:hAnsiTheme="minorHAnsi"/>
              </w:rPr>
              <w:t xml:space="preserve"> </w:t>
            </w:r>
            <w:r w:rsidRPr="00392297">
              <w:rPr>
                <w:rFonts w:asciiTheme="minorHAnsi" w:hAnsiTheme="minorHAnsi"/>
              </w:rPr>
              <w:t>(Cocuzza)</w:t>
            </w:r>
          </w:p>
        </w:tc>
        <w:tc>
          <w:tcPr>
            <w:tcW w:w="1966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Inglese (Brivio)</w:t>
            </w:r>
          </w:p>
        </w:tc>
        <w:tc>
          <w:tcPr>
            <w:tcW w:w="1930" w:type="dxa"/>
          </w:tcPr>
          <w:p w:rsidR="0095711A" w:rsidRPr="00392297" w:rsidRDefault="0095711A" w:rsidP="009571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95711A" w:rsidRDefault="0095711A" w:rsidP="0095711A">
      <w:pPr>
        <w:spacing w:after="0" w:line="240" w:lineRule="auto"/>
        <w:rPr>
          <w:rFonts w:asciiTheme="minorHAnsi" w:hAnsiTheme="minorHAnsi"/>
        </w:rPr>
      </w:pPr>
    </w:p>
    <w:p w:rsidR="0095711A" w:rsidRDefault="0095711A" w:rsidP="0095711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Milano, 18 giugno 2013</w:t>
      </w:r>
    </w:p>
    <w:p w:rsidR="00F006FB" w:rsidRDefault="00F006FB" w:rsidP="0095711A">
      <w:pPr>
        <w:spacing w:after="0" w:line="240" w:lineRule="auto"/>
        <w:rPr>
          <w:rFonts w:asciiTheme="minorHAnsi" w:hAnsiTheme="minorHAnsi"/>
        </w:rPr>
      </w:pPr>
    </w:p>
    <w:p w:rsidR="0095711A" w:rsidRDefault="0095711A" w:rsidP="0095711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Il Coordinatore Didattico</w:t>
      </w:r>
    </w:p>
    <w:p w:rsidR="00C73615" w:rsidRPr="00FC1A27" w:rsidRDefault="0095711A" w:rsidP="0095711A">
      <w:pPr>
        <w:jc w:val="center"/>
      </w:pPr>
      <w:r>
        <w:rPr>
          <w:rFonts w:asciiTheme="minorHAnsi" w:hAnsiTheme="minorHAnsi"/>
        </w:rPr>
        <w:t>Prof. Vincenzo Sibillo</w:t>
      </w:r>
    </w:p>
    <w:sectPr w:rsidR="00C73615" w:rsidRPr="00FC1A27" w:rsidSect="0010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F2" w:rsidRDefault="00B343F2" w:rsidP="00101DC5">
      <w:pPr>
        <w:spacing w:after="0" w:line="240" w:lineRule="auto"/>
      </w:pPr>
      <w:r>
        <w:separator/>
      </w:r>
    </w:p>
  </w:endnote>
  <w:endnote w:type="continuationSeparator" w:id="0">
    <w:p w:rsidR="00B343F2" w:rsidRDefault="00B343F2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8B" w:rsidRPr="0018328B" w:rsidRDefault="00C656E5" w:rsidP="0018328B">
    <w:pPr>
      <w:rPr>
        <w:rFonts w:ascii="Garamond" w:hAnsi="Garamond"/>
        <w:sz w:val="20"/>
      </w:rPr>
    </w:pPr>
    <w:r>
      <w:rPr>
        <w:rFonts w:ascii="Arial" w:hAnsi="Arial"/>
        <w:noProof/>
        <w:sz w:val="24"/>
        <w:lang w:eastAsia="it-IT"/>
      </w:rPr>
      <w:drawing>
        <wp:anchor distT="0" distB="0" distL="114300" distR="114300" simplePos="0" relativeHeight="251659264" behindDoc="1" locked="0" layoutInCell="1" allowOverlap="1" wp14:anchorId="74F86AA2" wp14:editId="791FAFA6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15" name="Immagine 15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28B" w:rsidRPr="000B4FF1" w:rsidRDefault="00043992" w:rsidP="000B4FF1">
    <w:pPr>
      <w:tabs>
        <w:tab w:val="left" w:pos="851"/>
        <w:tab w:val="left" w:pos="1276"/>
      </w:tabs>
      <w:spacing w:after="0" w:line="240" w:lineRule="auto"/>
      <w:ind w:left="851"/>
      <w:jc w:val="both"/>
      <w:rPr>
        <w:rFonts w:ascii="Garamond" w:hAnsi="Garamond"/>
        <w:color w:val="666699"/>
        <w:sz w:val="14"/>
        <w:szCs w:val="14"/>
      </w:rPr>
    </w:pPr>
    <w:r>
      <w:rPr>
        <w:rFonts w:ascii="Garamond" w:hAnsi="Garamond"/>
        <w:noProof/>
        <w:color w:val="666699"/>
        <w:spacing w:val="1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535305</wp:posOffset>
              </wp:positionH>
              <wp:positionV relativeFrom="paragraph">
                <wp:posOffset>-36195</wp:posOffset>
              </wp:positionV>
              <wp:extent cx="5514975" cy="0"/>
              <wp:effectExtent l="11430" t="11430" r="762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2.15pt;margin-top:-2.85pt;width:43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rsIAIAADsEAAAOAAAAZHJzL2Uyb0RvYy54bWysU8GO2jAQvVfqP1i+s0lowk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" strokecolor="#0062ac"/>
          </w:pict>
        </mc:Fallback>
      </mc:AlternateConten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>Istituto con Sistema di Gestione per la Qualità</w:t>
    </w:r>
    <w:proofErr w:type="gramStart"/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 </w:t>
    </w:r>
    <w:proofErr w:type="gramEnd"/>
    <w:r w:rsidR="000B4FF1" w:rsidRPr="0018328B">
      <w:rPr>
        <w:rFonts w:ascii="Garamond" w:hAnsi="Garamond"/>
        <w:color w:val="666699"/>
        <w:spacing w:val="1"/>
        <w:sz w:val="14"/>
        <w:szCs w:val="14"/>
      </w:rPr>
      <w:t>certificato</w: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da SGS, ente accreditato ACCREDIA, secondo la norma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="000B4FF1">
      <w:rPr>
        <w:rFonts w:ascii="Garamond" w:hAnsi="Garamond"/>
        <w:b/>
        <w:color w:val="666699"/>
        <w:spacing w:val="1"/>
        <w:sz w:val="14"/>
        <w:szCs w:val="14"/>
      </w:rPr>
      <w:t>.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</w:t>
    </w:r>
    <w:proofErr w:type="gramStart"/>
    <w:r w:rsidR="000B4FF1" w:rsidRPr="0018328B">
      <w:rPr>
        <w:rFonts w:ascii="Garamond" w:hAnsi="Garamond"/>
        <w:color w:val="666699"/>
        <w:spacing w:val="1"/>
        <w:sz w:val="14"/>
        <w:szCs w:val="14"/>
      </w:rPr>
      <w:t>n.IT04</w:t>
    </w:r>
    <w:proofErr w:type="gramEnd"/>
    <w:r w:rsidR="000B4FF1" w:rsidRPr="0018328B">
      <w:rPr>
        <w:rFonts w:ascii="Garamond" w:hAnsi="Garamond"/>
        <w:color w:val="666699"/>
        <w:spacing w:val="1"/>
        <w:sz w:val="14"/>
        <w:szCs w:val="14"/>
      </w:rPr>
      <w:t>/0741 –</w:t>
    </w:r>
    <w:r w:rsidR="000B4FF1"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F2" w:rsidRDefault="00B343F2" w:rsidP="00101DC5">
      <w:pPr>
        <w:spacing w:after="0" w:line="240" w:lineRule="auto"/>
      </w:pPr>
      <w:r>
        <w:separator/>
      </w:r>
    </w:p>
  </w:footnote>
  <w:footnote w:type="continuationSeparator" w:id="0">
    <w:p w:rsidR="00B343F2" w:rsidRDefault="00B343F2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C5" w:rsidRPr="00E319A8" w:rsidRDefault="00C656E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pacing w:val="20"/>
        <w:sz w:val="24"/>
        <w:szCs w:val="24"/>
      </w:rPr>
    </w:pPr>
    <w:r>
      <w:rPr>
        <w:rFonts w:ascii="Times New Roman" w:hAnsi="Times New Roman"/>
        <w:b/>
        <w:noProof/>
        <w:color w:val="0F1177"/>
        <w:spacing w:val="20"/>
        <w:sz w:val="24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5BA3E82F" wp14:editId="3A0F3887">
          <wp:simplePos x="0" y="0"/>
          <wp:positionH relativeFrom="column">
            <wp:posOffset>-253365</wp:posOffset>
          </wp:positionH>
          <wp:positionV relativeFrom="paragraph">
            <wp:posOffset>-1905</wp:posOffset>
          </wp:positionV>
          <wp:extent cx="495300" cy="657225"/>
          <wp:effectExtent l="0" t="0" r="0" b="9525"/>
          <wp:wrapSquare wrapText="bothSides"/>
          <wp:docPr id="6" name="Immagine 0" descr="logole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le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1DC5" w:rsidRPr="00E319A8">
      <w:rPr>
        <w:rFonts w:ascii="Times New Roman" w:hAnsi="Times New Roman"/>
        <w:b/>
        <w:color w:val="0F1177"/>
        <w:spacing w:val="20"/>
        <w:sz w:val="24"/>
        <w:szCs w:val="24"/>
      </w:rPr>
      <w:t>ISTITUTO LEONE XIII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20"/>
        <w:sz w:val="18"/>
        <w:szCs w:val="18"/>
      </w:rPr>
    </w:pPr>
    <w:r w:rsidRPr="00E319A8">
      <w:rPr>
        <w:rFonts w:ascii="Times New Roman" w:hAnsi="Times New Roman"/>
        <w:color w:val="0F1177"/>
        <w:spacing w:val="20"/>
        <w:sz w:val="18"/>
        <w:szCs w:val="18"/>
      </w:rPr>
      <w:t>SCUOLA PARITARIA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Scuola Primaria – Secondaria di I Grado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Ginnasio-Liceo Classico e Liceo Scientifico</w:t>
    </w:r>
  </w:p>
  <w:p w:rsidR="00101DC5" w:rsidRPr="00E319A8" w:rsidRDefault="00043992" w:rsidP="009D1854">
    <w:pPr>
      <w:pStyle w:val="Intestazione"/>
      <w:tabs>
        <w:tab w:val="clear" w:pos="4819"/>
        <w:tab w:val="clear" w:pos="9638"/>
      </w:tabs>
      <w:spacing w:before="240"/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>
      <w:rPr>
        <w:rFonts w:ascii="Times New Roman" w:hAnsi="Times New Roman"/>
        <w:noProof/>
        <w:color w:val="0F1177"/>
        <w:spacing w:val="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1040130</wp:posOffset>
              </wp:positionH>
              <wp:positionV relativeFrom="paragraph">
                <wp:posOffset>80010</wp:posOffset>
              </wp:positionV>
              <wp:extent cx="431800" cy="635"/>
              <wp:effectExtent l="0" t="0" r="25400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11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1.9pt;margin-top:6.3pt;width:3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" strokecolor="#0f1177" strokeweight=".25pt"/>
          </w:pict>
        </mc:Fallback>
      </mc:AlternateContent>
    </w:r>
    <w:proofErr w:type="gramStart"/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>20145</w:t>
    </w:r>
    <w:proofErr w:type="gramEnd"/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 xml:space="preserve"> MILANO – VIA LEONE XIII, 12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 w:rsidRPr="00E319A8">
      <w:rPr>
        <w:rFonts w:ascii="Times New Roman" w:hAnsi="Times New Roman"/>
        <w:color w:val="0F1177"/>
        <w:spacing w:val="6"/>
        <w:sz w:val="16"/>
        <w:szCs w:val="16"/>
      </w:rPr>
      <w:t>Tel. 02.43.85.021 – Fax 02.48.00.99.79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4"/>
        <w:sz w:val="16"/>
        <w:szCs w:val="16"/>
      </w:rPr>
    </w:pPr>
    <w:r w:rsidRPr="00E319A8">
      <w:rPr>
        <w:rFonts w:ascii="Times New Roman" w:hAnsi="Times New Roman"/>
        <w:color w:val="0F1177"/>
        <w:spacing w:val="4"/>
        <w:sz w:val="16"/>
        <w:szCs w:val="16"/>
      </w:rPr>
      <w:t>Codice fiscale e Partita Iva 03485670156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z w:val="16"/>
        <w:szCs w:val="16"/>
      </w:rPr>
    </w:pPr>
    <w:proofErr w:type="gramStart"/>
    <w:r w:rsidRPr="00E319A8">
      <w:rPr>
        <w:rFonts w:ascii="Times New Roman" w:hAnsi="Times New Roman"/>
        <w:color w:val="0F1177"/>
        <w:sz w:val="16"/>
        <w:szCs w:val="16"/>
      </w:rPr>
      <w:t>www.leonexiii.it</w:t>
    </w:r>
    <w:proofErr w:type="gramEnd"/>
    <w:r w:rsidRPr="00E319A8">
      <w:rPr>
        <w:rFonts w:ascii="Times New Roman" w:hAnsi="Times New Roman"/>
        <w:color w:val="0F1177"/>
        <w:sz w:val="16"/>
        <w:szCs w:val="16"/>
      </w:rPr>
      <w:t xml:space="preserve"> – e-mail: info@leonexiii.it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92"/>
    <w:rsid w:val="00043992"/>
    <w:rsid w:val="00061A8E"/>
    <w:rsid w:val="00065825"/>
    <w:rsid w:val="00070480"/>
    <w:rsid w:val="00092039"/>
    <w:rsid w:val="000B4FF1"/>
    <w:rsid w:val="000D593B"/>
    <w:rsid w:val="000D5BA6"/>
    <w:rsid w:val="000E5F9E"/>
    <w:rsid w:val="000E7234"/>
    <w:rsid w:val="00101DC5"/>
    <w:rsid w:val="00132AC6"/>
    <w:rsid w:val="00162334"/>
    <w:rsid w:val="00172D5F"/>
    <w:rsid w:val="0018328B"/>
    <w:rsid w:val="001A4D26"/>
    <w:rsid w:val="001E7E14"/>
    <w:rsid w:val="00252243"/>
    <w:rsid w:val="00260E13"/>
    <w:rsid w:val="002C751F"/>
    <w:rsid w:val="002F1B5A"/>
    <w:rsid w:val="002F1DB0"/>
    <w:rsid w:val="003125D6"/>
    <w:rsid w:val="003272A2"/>
    <w:rsid w:val="00382A9F"/>
    <w:rsid w:val="003D52D3"/>
    <w:rsid w:val="004351DE"/>
    <w:rsid w:val="004424BD"/>
    <w:rsid w:val="004472D1"/>
    <w:rsid w:val="00470E2D"/>
    <w:rsid w:val="00483B9C"/>
    <w:rsid w:val="00486F09"/>
    <w:rsid w:val="004A15A3"/>
    <w:rsid w:val="004B4015"/>
    <w:rsid w:val="004E3E2C"/>
    <w:rsid w:val="00504093"/>
    <w:rsid w:val="00550911"/>
    <w:rsid w:val="00620AA2"/>
    <w:rsid w:val="0065167E"/>
    <w:rsid w:val="006D0F1F"/>
    <w:rsid w:val="006E2DE4"/>
    <w:rsid w:val="007044B5"/>
    <w:rsid w:val="00753FE1"/>
    <w:rsid w:val="007638E0"/>
    <w:rsid w:val="00784E69"/>
    <w:rsid w:val="007A4FC9"/>
    <w:rsid w:val="007D7E09"/>
    <w:rsid w:val="007F7A3B"/>
    <w:rsid w:val="008332B3"/>
    <w:rsid w:val="008965DC"/>
    <w:rsid w:val="008B2A52"/>
    <w:rsid w:val="008D2858"/>
    <w:rsid w:val="008D7033"/>
    <w:rsid w:val="008D797E"/>
    <w:rsid w:val="008E1B7A"/>
    <w:rsid w:val="00922702"/>
    <w:rsid w:val="00934003"/>
    <w:rsid w:val="00935D74"/>
    <w:rsid w:val="00942A7C"/>
    <w:rsid w:val="0095711A"/>
    <w:rsid w:val="00981324"/>
    <w:rsid w:val="009966BB"/>
    <w:rsid w:val="009A5E20"/>
    <w:rsid w:val="009D1854"/>
    <w:rsid w:val="00A05A06"/>
    <w:rsid w:val="00A1276C"/>
    <w:rsid w:val="00A34AF8"/>
    <w:rsid w:val="00A9594F"/>
    <w:rsid w:val="00AA1E1B"/>
    <w:rsid w:val="00AF44AF"/>
    <w:rsid w:val="00B343F2"/>
    <w:rsid w:val="00B53BDB"/>
    <w:rsid w:val="00B57715"/>
    <w:rsid w:val="00B72B2E"/>
    <w:rsid w:val="00BA18EC"/>
    <w:rsid w:val="00BE4DB7"/>
    <w:rsid w:val="00C10940"/>
    <w:rsid w:val="00C22E43"/>
    <w:rsid w:val="00C656E5"/>
    <w:rsid w:val="00C73615"/>
    <w:rsid w:val="00C77046"/>
    <w:rsid w:val="00C94DFD"/>
    <w:rsid w:val="00CA36C5"/>
    <w:rsid w:val="00CA7E45"/>
    <w:rsid w:val="00D11F47"/>
    <w:rsid w:val="00D53C8D"/>
    <w:rsid w:val="00D73B1E"/>
    <w:rsid w:val="00DC1EB4"/>
    <w:rsid w:val="00DC2FD3"/>
    <w:rsid w:val="00DD435D"/>
    <w:rsid w:val="00E0742C"/>
    <w:rsid w:val="00E319A8"/>
    <w:rsid w:val="00EA49DB"/>
    <w:rsid w:val="00EB6215"/>
    <w:rsid w:val="00F006FB"/>
    <w:rsid w:val="00F64406"/>
    <w:rsid w:val="00FA1276"/>
    <w:rsid w:val="00FC1A27"/>
    <w:rsid w:val="00FD2226"/>
    <w:rsid w:val="00FF1040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3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C1A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3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C1A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AppData\Local\Microsoft\Windows\Temporary%20Internet%20Files\Content.IE5\S89J8BU5\Modello%20lettera%202012-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191F-B9DB-4D8E-ADD9-15191168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2012-13.dotx</Template>
  <TotalTime>27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 Sibillo</cp:lastModifiedBy>
  <cp:revision>7</cp:revision>
  <cp:lastPrinted>2013-06-17T14:48:00Z</cp:lastPrinted>
  <dcterms:created xsi:type="dcterms:W3CDTF">2013-06-17T13:44:00Z</dcterms:created>
  <dcterms:modified xsi:type="dcterms:W3CDTF">2013-06-17T15:01:00Z</dcterms:modified>
</cp:coreProperties>
</file>