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F1FA8" w14:textId="6A3F1FC1" w:rsidR="00687103" w:rsidRPr="00687103" w:rsidRDefault="00687103" w:rsidP="00687103">
      <w:pPr>
        <w:pStyle w:val="Corpotesto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87103">
        <w:rPr>
          <w:rFonts w:ascii="Arial" w:hAnsi="Arial" w:cs="Arial"/>
          <w:b/>
          <w:sz w:val="20"/>
          <w:szCs w:val="20"/>
        </w:rPr>
        <w:t>AUTORIZZAZIONE</w:t>
      </w:r>
    </w:p>
    <w:p w14:paraId="7FF84971" w14:textId="77777777" w:rsidR="00687103" w:rsidRDefault="00687103" w:rsidP="00BE3FD3">
      <w:pPr>
        <w:pStyle w:val="Corpotesto"/>
        <w:spacing w:after="0"/>
        <w:rPr>
          <w:rFonts w:ascii="Arial" w:hAnsi="Arial" w:cs="Arial"/>
          <w:sz w:val="20"/>
          <w:szCs w:val="20"/>
        </w:rPr>
      </w:pPr>
    </w:p>
    <w:p w14:paraId="765AF698" w14:textId="77777777" w:rsidR="00687103" w:rsidRDefault="00687103" w:rsidP="00BE3FD3">
      <w:pPr>
        <w:pStyle w:val="Corpotesto"/>
        <w:spacing w:after="0"/>
        <w:rPr>
          <w:rFonts w:ascii="Arial" w:hAnsi="Arial" w:cs="Arial"/>
          <w:sz w:val="20"/>
          <w:szCs w:val="20"/>
        </w:rPr>
      </w:pPr>
    </w:p>
    <w:p w14:paraId="220518DE" w14:textId="2F7AE392" w:rsidR="00687103" w:rsidRDefault="00687103" w:rsidP="00BE3FD3">
      <w:pPr>
        <w:pStyle w:val="Corpotesto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Io sottoscritto, …………………………………………………………………………………………………</w:t>
      </w:r>
    </w:p>
    <w:p w14:paraId="18791B2D" w14:textId="77777777" w:rsidR="00687103" w:rsidRDefault="00687103" w:rsidP="00BE3FD3">
      <w:pPr>
        <w:pStyle w:val="Corpotesto"/>
        <w:spacing w:after="0"/>
        <w:rPr>
          <w:rFonts w:ascii="Arial" w:hAnsi="Arial" w:cs="Arial"/>
          <w:sz w:val="20"/>
          <w:szCs w:val="20"/>
        </w:rPr>
      </w:pPr>
    </w:p>
    <w:p w14:paraId="1AB326FF" w14:textId="77777777" w:rsidR="00687103" w:rsidRDefault="00687103" w:rsidP="00BE3FD3">
      <w:pPr>
        <w:pStyle w:val="Corpotesto"/>
        <w:spacing w:after="0"/>
        <w:rPr>
          <w:rFonts w:ascii="Arial" w:hAnsi="Arial" w:cs="Arial"/>
          <w:sz w:val="20"/>
          <w:szCs w:val="20"/>
        </w:rPr>
      </w:pPr>
    </w:p>
    <w:p w14:paraId="79145D98" w14:textId="22785A60" w:rsidR="00687103" w:rsidRDefault="00687103" w:rsidP="00BE3FD3">
      <w:pPr>
        <w:pStyle w:val="Corpotesto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genitore dell’alunno/a …………………………………………………………………………………………</w:t>
      </w:r>
    </w:p>
    <w:p w14:paraId="0437B748" w14:textId="77777777" w:rsidR="00687103" w:rsidRDefault="00687103" w:rsidP="00BE3FD3">
      <w:pPr>
        <w:pStyle w:val="Corpotesto"/>
        <w:spacing w:after="0"/>
        <w:rPr>
          <w:rFonts w:ascii="Arial" w:hAnsi="Arial" w:cs="Arial"/>
          <w:sz w:val="20"/>
          <w:szCs w:val="20"/>
        </w:rPr>
      </w:pPr>
    </w:p>
    <w:p w14:paraId="707C6706" w14:textId="77777777" w:rsidR="00687103" w:rsidRDefault="00687103" w:rsidP="00BE3FD3">
      <w:pPr>
        <w:pStyle w:val="Corpotesto"/>
        <w:spacing w:after="0"/>
        <w:rPr>
          <w:rFonts w:ascii="Arial" w:hAnsi="Arial" w:cs="Arial"/>
          <w:sz w:val="20"/>
          <w:szCs w:val="20"/>
        </w:rPr>
      </w:pPr>
    </w:p>
    <w:p w14:paraId="687F0046" w14:textId="0F55FA9F" w:rsidR="00687103" w:rsidRDefault="00687103" w:rsidP="00BE3FD3">
      <w:pPr>
        <w:pStyle w:val="Corpotesto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della classe ………………………………………………………..</w:t>
      </w:r>
    </w:p>
    <w:p w14:paraId="52694C79" w14:textId="77777777" w:rsidR="00687103" w:rsidRDefault="00687103" w:rsidP="00BE3FD3">
      <w:pPr>
        <w:pStyle w:val="Corpotesto"/>
        <w:spacing w:after="0"/>
        <w:rPr>
          <w:rFonts w:ascii="Arial" w:hAnsi="Arial" w:cs="Arial"/>
          <w:sz w:val="20"/>
          <w:szCs w:val="20"/>
        </w:rPr>
      </w:pPr>
    </w:p>
    <w:p w14:paraId="6F893309" w14:textId="77777777" w:rsidR="00687103" w:rsidRDefault="00687103" w:rsidP="00687103">
      <w:pPr>
        <w:pStyle w:val="Corpotesto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74E7E10" w14:textId="1399D5E3" w:rsidR="00687103" w:rsidRPr="00687103" w:rsidRDefault="00687103" w:rsidP="00687103">
      <w:pPr>
        <w:pStyle w:val="Corpotesto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87103">
        <w:rPr>
          <w:rFonts w:ascii="Arial" w:hAnsi="Arial" w:cs="Arial"/>
          <w:b/>
          <w:sz w:val="20"/>
          <w:szCs w:val="20"/>
        </w:rPr>
        <w:t>AUTORIZZO</w:t>
      </w:r>
    </w:p>
    <w:p w14:paraId="5946FE62" w14:textId="77777777" w:rsidR="00687103" w:rsidRDefault="00687103" w:rsidP="00BE3FD3">
      <w:pPr>
        <w:pStyle w:val="Corpotesto"/>
        <w:spacing w:after="0"/>
        <w:rPr>
          <w:rFonts w:ascii="Arial" w:hAnsi="Arial" w:cs="Arial"/>
          <w:sz w:val="20"/>
          <w:szCs w:val="20"/>
        </w:rPr>
      </w:pPr>
    </w:p>
    <w:p w14:paraId="1C0B3420" w14:textId="77777777" w:rsidR="00687103" w:rsidRDefault="00687103" w:rsidP="00BE3FD3">
      <w:pPr>
        <w:pStyle w:val="Corpotesto"/>
        <w:spacing w:after="0"/>
        <w:rPr>
          <w:rFonts w:ascii="Arial" w:hAnsi="Arial" w:cs="Arial"/>
          <w:sz w:val="20"/>
          <w:szCs w:val="20"/>
        </w:rPr>
      </w:pPr>
    </w:p>
    <w:p w14:paraId="0FAF289B" w14:textId="0CAF9E8E" w:rsidR="00687103" w:rsidRDefault="00687103" w:rsidP="00BE3FD3">
      <w:pPr>
        <w:pStyle w:val="Corpotesto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creazione per mio/a figlio/a della mail d’Istituto, secondo le modalità indicate nella comunicazione del 24 marzo 2014 –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DB728C">
        <w:rPr>
          <w:rFonts w:ascii="Arial" w:hAnsi="Arial" w:cs="Arial"/>
          <w:sz w:val="20"/>
          <w:szCs w:val="20"/>
        </w:rPr>
        <w:t>144</w:t>
      </w:r>
      <w:bookmarkStart w:id="0" w:name="_GoBack"/>
      <w:bookmarkEnd w:id="0"/>
    </w:p>
    <w:p w14:paraId="7A6454A2" w14:textId="77777777" w:rsidR="00687103" w:rsidRDefault="00687103" w:rsidP="00BE3FD3">
      <w:pPr>
        <w:pStyle w:val="Corpotesto"/>
        <w:spacing w:after="0"/>
        <w:rPr>
          <w:rFonts w:ascii="Arial" w:hAnsi="Arial" w:cs="Arial"/>
          <w:sz w:val="20"/>
          <w:szCs w:val="20"/>
        </w:rPr>
      </w:pPr>
    </w:p>
    <w:p w14:paraId="58635905" w14:textId="77777777" w:rsidR="00687103" w:rsidRPr="00BE3FD3" w:rsidRDefault="00687103" w:rsidP="00BE3FD3">
      <w:pPr>
        <w:pStyle w:val="Corpotesto"/>
        <w:spacing w:after="0"/>
        <w:rPr>
          <w:rFonts w:ascii="Arial" w:hAnsi="Arial" w:cs="Arial"/>
          <w:sz w:val="20"/>
          <w:szCs w:val="20"/>
        </w:rPr>
      </w:pPr>
    </w:p>
    <w:p w14:paraId="4E39B9CD" w14:textId="027A2E7D" w:rsidR="00687103" w:rsidRDefault="00687103" w:rsidP="00687103">
      <w:pPr>
        <w:pStyle w:val="Corpotesto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Dichiaro inoltre di essere a conoscenza e di accettare tutte le condizioni d’uso contenute nella suddetta comunicazione e di liberare la Scuola da ogni resp</w:t>
      </w:r>
      <w:r w:rsidRPr="00687103">
        <w:rPr>
          <w:rFonts w:ascii="Arial" w:hAnsi="Arial" w:cs="Arial"/>
          <w:sz w:val="20"/>
          <w:szCs w:val="20"/>
        </w:rPr>
        <w:t>onsabilità per qualunque uso improprio (o diverso da quanto esplicitato) dell’indirizzo mail di Istituto.</w:t>
      </w:r>
    </w:p>
    <w:p w14:paraId="00663659" w14:textId="77777777" w:rsidR="007B25EC" w:rsidRDefault="007B25EC" w:rsidP="00687103">
      <w:pPr>
        <w:pStyle w:val="Corpotesto"/>
        <w:spacing w:after="0"/>
        <w:rPr>
          <w:rFonts w:ascii="Arial" w:hAnsi="Arial" w:cs="Arial"/>
          <w:sz w:val="20"/>
          <w:szCs w:val="20"/>
        </w:rPr>
      </w:pPr>
    </w:p>
    <w:p w14:paraId="6C3FB5AB" w14:textId="77777777" w:rsidR="007B25EC" w:rsidRDefault="007B25EC" w:rsidP="00687103">
      <w:pPr>
        <w:pStyle w:val="Corpotesto"/>
        <w:spacing w:after="0"/>
        <w:rPr>
          <w:rFonts w:ascii="Arial" w:hAnsi="Arial" w:cs="Arial"/>
          <w:sz w:val="20"/>
          <w:szCs w:val="20"/>
        </w:rPr>
      </w:pPr>
    </w:p>
    <w:p w14:paraId="632949F2" w14:textId="77777777" w:rsidR="007B25EC" w:rsidRDefault="007B25EC" w:rsidP="00687103">
      <w:pPr>
        <w:pStyle w:val="Corpotesto"/>
        <w:spacing w:after="0"/>
        <w:rPr>
          <w:rFonts w:ascii="Arial" w:hAnsi="Arial" w:cs="Arial"/>
          <w:sz w:val="20"/>
          <w:szCs w:val="20"/>
        </w:rPr>
      </w:pPr>
    </w:p>
    <w:p w14:paraId="4206B5A3" w14:textId="53820FDB" w:rsidR="007B25EC" w:rsidRDefault="007B25EC" w:rsidP="007B25EC">
      <w:pPr>
        <w:pStyle w:val="Corpotesto"/>
        <w:spacing w:after="0"/>
        <w:ind w:left="637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fede</w:t>
      </w:r>
    </w:p>
    <w:p w14:paraId="1672F733" w14:textId="77777777" w:rsidR="007B25EC" w:rsidRDefault="007B25EC" w:rsidP="007B25EC">
      <w:pPr>
        <w:pStyle w:val="Corpotesto"/>
        <w:spacing w:after="0"/>
        <w:jc w:val="right"/>
        <w:rPr>
          <w:rFonts w:ascii="Arial" w:hAnsi="Arial" w:cs="Arial"/>
          <w:sz w:val="20"/>
          <w:szCs w:val="20"/>
        </w:rPr>
      </w:pPr>
    </w:p>
    <w:p w14:paraId="3FA72478" w14:textId="77777777" w:rsidR="007B25EC" w:rsidRDefault="007B25EC" w:rsidP="007B25EC">
      <w:pPr>
        <w:pStyle w:val="Corpotesto"/>
        <w:spacing w:after="0"/>
        <w:jc w:val="right"/>
        <w:rPr>
          <w:rFonts w:ascii="Arial" w:hAnsi="Arial" w:cs="Arial"/>
          <w:sz w:val="20"/>
          <w:szCs w:val="20"/>
        </w:rPr>
      </w:pPr>
    </w:p>
    <w:p w14:paraId="0A2ED641" w14:textId="61FC929A" w:rsidR="007B25EC" w:rsidRPr="00BE3FD3" w:rsidRDefault="007B25EC" w:rsidP="007B25EC">
      <w:pPr>
        <w:pStyle w:val="Corpotesto"/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</w:p>
    <w:p w14:paraId="0BDAF978" w14:textId="3C9C2B66" w:rsidR="00C73615" w:rsidRDefault="00C73615" w:rsidP="00BE3F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91099E" w14:textId="77777777" w:rsidR="007B25EC" w:rsidRDefault="007B25EC" w:rsidP="00BE3F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2ACCEA" w14:textId="1A6528CD" w:rsidR="007B25EC" w:rsidRPr="00BE3FD3" w:rsidRDefault="007B25EC" w:rsidP="00BE3F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Milano, 4 </w:t>
      </w:r>
      <w:r w:rsidR="00E20B39">
        <w:rPr>
          <w:rFonts w:ascii="Arial" w:hAnsi="Arial" w:cs="Arial"/>
          <w:sz w:val="20"/>
          <w:szCs w:val="20"/>
        </w:rPr>
        <w:t>aprile</w:t>
      </w:r>
      <w:r>
        <w:rPr>
          <w:rFonts w:ascii="Arial" w:hAnsi="Arial" w:cs="Arial"/>
          <w:sz w:val="20"/>
          <w:szCs w:val="20"/>
        </w:rPr>
        <w:t xml:space="preserve"> 2014</w:t>
      </w:r>
    </w:p>
    <w:sectPr w:rsidR="007B25EC" w:rsidRPr="00BE3FD3" w:rsidSect="00101D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1E1EF" w14:textId="77777777" w:rsidR="00B1788C" w:rsidRDefault="00B1788C" w:rsidP="00101DC5">
      <w:pPr>
        <w:spacing w:after="0" w:line="240" w:lineRule="auto"/>
      </w:pPr>
      <w:r>
        <w:separator/>
      </w:r>
    </w:p>
  </w:endnote>
  <w:endnote w:type="continuationSeparator" w:id="0">
    <w:p w14:paraId="5024AD9E" w14:textId="77777777" w:rsidR="00B1788C" w:rsidRDefault="00B1788C" w:rsidP="0010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5DBD2" w14:textId="77777777" w:rsidR="000B4FF1" w:rsidRDefault="000B4FF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F570D" w14:textId="77777777" w:rsidR="0018328B" w:rsidRPr="0018328B" w:rsidRDefault="00C656E5" w:rsidP="0018328B">
    <w:pPr>
      <w:rPr>
        <w:rFonts w:ascii="Garamond" w:hAnsi="Garamond"/>
        <w:sz w:val="20"/>
      </w:rPr>
    </w:pPr>
    <w:r>
      <w:rPr>
        <w:rFonts w:ascii="Arial" w:hAnsi="Arial"/>
        <w:noProof/>
        <w:sz w:val="24"/>
        <w:lang w:eastAsia="it-IT"/>
      </w:rPr>
      <w:drawing>
        <wp:anchor distT="0" distB="0" distL="114300" distR="114300" simplePos="0" relativeHeight="251659264" behindDoc="1" locked="0" layoutInCell="1" allowOverlap="1" wp14:anchorId="2F9389AC" wp14:editId="4A1553A4">
          <wp:simplePos x="0" y="0"/>
          <wp:positionH relativeFrom="column">
            <wp:posOffset>-60960</wp:posOffset>
          </wp:positionH>
          <wp:positionV relativeFrom="paragraph">
            <wp:posOffset>126365</wp:posOffset>
          </wp:positionV>
          <wp:extent cx="459740" cy="436880"/>
          <wp:effectExtent l="0" t="0" r="0" b="1270"/>
          <wp:wrapNone/>
          <wp:docPr id="15" name="Immagine 15" descr="marchios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archios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29"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90B695D" w14:textId="77777777" w:rsidR="0018328B" w:rsidRPr="000B4FF1" w:rsidRDefault="00756BA3" w:rsidP="000B4FF1">
    <w:pPr>
      <w:tabs>
        <w:tab w:val="left" w:pos="851"/>
        <w:tab w:val="left" w:pos="1276"/>
      </w:tabs>
      <w:spacing w:after="0" w:line="240" w:lineRule="auto"/>
      <w:ind w:left="851"/>
      <w:jc w:val="both"/>
      <w:rPr>
        <w:rFonts w:ascii="Garamond" w:hAnsi="Garamond"/>
        <w:color w:val="666699"/>
        <w:sz w:val="14"/>
        <w:szCs w:val="14"/>
      </w:rPr>
    </w:pPr>
    <w:r>
      <w:rPr>
        <w:rFonts w:ascii="Garamond" w:hAnsi="Garamond"/>
        <w:noProof/>
        <w:color w:val="666699"/>
        <w:spacing w:val="1"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369159" wp14:editId="5B72C3D8">
              <wp:simplePos x="0" y="0"/>
              <wp:positionH relativeFrom="column">
                <wp:posOffset>535305</wp:posOffset>
              </wp:positionH>
              <wp:positionV relativeFrom="paragraph">
                <wp:posOffset>-36195</wp:posOffset>
              </wp:positionV>
              <wp:extent cx="5514975" cy="0"/>
              <wp:effectExtent l="11430" t="11430" r="7620" b="762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4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2A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42.15pt;margin-top:-2.85pt;width:43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" strokecolor="#0062ac"/>
          </w:pict>
        </mc:Fallback>
      </mc:AlternateContent>
    </w:r>
    <w:r w:rsidR="000B4FF1">
      <w:rPr>
        <w:rFonts w:ascii="Garamond" w:hAnsi="Garamond"/>
        <w:color w:val="666699"/>
        <w:spacing w:val="1"/>
        <w:sz w:val="14"/>
        <w:szCs w:val="14"/>
      </w:rPr>
      <w:t xml:space="preserve"> </w:t>
    </w:r>
    <w:r w:rsidR="000B4FF1" w:rsidRPr="0018328B">
      <w:rPr>
        <w:rFonts w:ascii="Garamond" w:hAnsi="Garamond"/>
        <w:color w:val="666699"/>
        <w:spacing w:val="1"/>
        <w:sz w:val="14"/>
        <w:szCs w:val="14"/>
      </w:rPr>
      <w:t>Istituto con Sistema di Gestione per la Qualità  certificato</w:t>
    </w:r>
    <w:r w:rsidR="000B4FF1">
      <w:rPr>
        <w:rFonts w:ascii="Garamond" w:hAnsi="Garamond"/>
        <w:color w:val="666699"/>
        <w:spacing w:val="1"/>
        <w:sz w:val="14"/>
        <w:szCs w:val="14"/>
      </w:rPr>
      <w:t xml:space="preserve"> da SGS, ente accreditato ACCREDIA, secondo la norma</w:t>
    </w:r>
    <w:r w:rsidR="000B4FF1" w:rsidRPr="0018328B">
      <w:rPr>
        <w:rFonts w:ascii="Garamond" w:hAnsi="Garamond"/>
        <w:color w:val="666699"/>
        <w:spacing w:val="1"/>
        <w:sz w:val="14"/>
        <w:szCs w:val="14"/>
      </w:rPr>
      <w:t xml:space="preserve"> </w:t>
    </w:r>
    <w:r w:rsidR="000B4FF1" w:rsidRPr="0018328B">
      <w:rPr>
        <w:rFonts w:ascii="Garamond" w:hAnsi="Garamond"/>
        <w:b/>
        <w:color w:val="666699"/>
        <w:spacing w:val="1"/>
        <w:sz w:val="14"/>
        <w:szCs w:val="14"/>
      </w:rPr>
      <w:t>UNI EN ISO 9001:2008</w:t>
    </w:r>
    <w:r w:rsidR="000B4FF1">
      <w:rPr>
        <w:rFonts w:ascii="Garamond" w:hAnsi="Garamond"/>
        <w:b/>
        <w:color w:val="666699"/>
        <w:spacing w:val="1"/>
        <w:sz w:val="14"/>
        <w:szCs w:val="14"/>
      </w:rPr>
      <w:t>.</w:t>
    </w:r>
    <w:r w:rsidR="000B4FF1" w:rsidRPr="0018328B">
      <w:rPr>
        <w:rFonts w:ascii="Garamond" w:hAnsi="Garamond"/>
        <w:color w:val="666699"/>
        <w:spacing w:val="1"/>
        <w:sz w:val="14"/>
        <w:szCs w:val="14"/>
      </w:rPr>
      <w:t xml:space="preserve"> La certificazione si riferisce alle attività di cui al certificato n.IT04/0741 –</w:t>
    </w:r>
    <w:r w:rsidR="000B4FF1" w:rsidRPr="0018328B">
      <w:rPr>
        <w:rFonts w:ascii="Garamond" w:hAnsi="Garamond"/>
        <w:color w:val="666699"/>
        <w:sz w:val="14"/>
        <w:szCs w:val="14"/>
      </w:rPr>
      <w:t xml:space="preserve"> “Attività di progettazione ed erogazione del servizio di formazione scolastica primaria, secondaria di I grado, secondaria di II grado (licei classico e scientifico)”.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2FC1F" w14:textId="77777777" w:rsidR="000B4FF1" w:rsidRDefault="000B4F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2BAFD" w14:textId="77777777" w:rsidR="00B1788C" w:rsidRDefault="00B1788C" w:rsidP="00101DC5">
      <w:pPr>
        <w:spacing w:after="0" w:line="240" w:lineRule="auto"/>
      </w:pPr>
      <w:r>
        <w:separator/>
      </w:r>
    </w:p>
  </w:footnote>
  <w:footnote w:type="continuationSeparator" w:id="0">
    <w:p w14:paraId="0272D3B3" w14:textId="77777777" w:rsidR="00B1788C" w:rsidRDefault="00B1788C" w:rsidP="0010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C5F8F" w14:textId="77777777" w:rsidR="000B4FF1" w:rsidRDefault="000B4FF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3C2AE" w14:textId="77777777" w:rsidR="00101DC5" w:rsidRPr="00E319A8" w:rsidRDefault="00C656E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b/>
        <w:color w:val="0F1177"/>
        <w:spacing w:val="20"/>
        <w:sz w:val="24"/>
        <w:szCs w:val="24"/>
      </w:rPr>
    </w:pPr>
    <w:r>
      <w:rPr>
        <w:rFonts w:ascii="Times New Roman" w:hAnsi="Times New Roman"/>
        <w:b/>
        <w:noProof/>
        <w:color w:val="0F1177"/>
        <w:spacing w:val="20"/>
        <w:sz w:val="24"/>
        <w:szCs w:val="24"/>
        <w:lang w:eastAsia="it-IT"/>
      </w:rPr>
      <w:drawing>
        <wp:anchor distT="0" distB="0" distL="114300" distR="114300" simplePos="0" relativeHeight="251655168" behindDoc="0" locked="0" layoutInCell="1" allowOverlap="1" wp14:anchorId="0C93BC6B" wp14:editId="1AB00115">
          <wp:simplePos x="0" y="0"/>
          <wp:positionH relativeFrom="column">
            <wp:posOffset>-253365</wp:posOffset>
          </wp:positionH>
          <wp:positionV relativeFrom="paragraph">
            <wp:posOffset>-1905</wp:posOffset>
          </wp:positionV>
          <wp:extent cx="495300" cy="657225"/>
          <wp:effectExtent l="0" t="0" r="0" b="9525"/>
          <wp:wrapSquare wrapText="bothSides"/>
          <wp:docPr id="6" name="Immagine 0" descr="logole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le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1DC5" w:rsidRPr="00E319A8">
      <w:rPr>
        <w:rFonts w:ascii="Times New Roman" w:hAnsi="Times New Roman"/>
        <w:b/>
        <w:color w:val="0F1177"/>
        <w:spacing w:val="20"/>
        <w:sz w:val="24"/>
        <w:szCs w:val="24"/>
      </w:rPr>
      <w:t>ISTITUTO LEONE XIII</w:t>
    </w:r>
  </w:p>
  <w:p w14:paraId="5A90768F" w14:textId="77777777"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color w:val="0F1177"/>
        <w:spacing w:val="20"/>
        <w:sz w:val="18"/>
        <w:szCs w:val="18"/>
      </w:rPr>
    </w:pPr>
    <w:r w:rsidRPr="00E319A8">
      <w:rPr>
        <w:rFonts w:ascii="Times New Roman" w:hAnsi="Times New Roman"/>
        <w:color w:val="0F1177"/>
        <w:spacing w:val="20"/>
        <w:sz w:val="18"/>
        <w:szCs w:val="18"/>
      </w:rPr>
      <w:t>SCUOLA PARITARIA</w:t>
    </w:r>
  </w:p>
  <w:p w14:paraId="732134C5" w14:textId="77777777"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b/>
        <w:color w:val="0F1177"/>
        <w:sz w:val="16"/>
        <w:szCs w:val="16"/>
      </w:rPr>
    </w:pPr>
    <w:r w:rsidRPr="00E319A8">
      <w:rPr>
        <w:rFonts w:ascii="Times New Roman" w:hAnsi="Times New Roman"/>
        <w:b/>
        <w:color w:val="0F1177"/>
        <w:sz w:val="16"/>
        <w:szCs w:val="16"/>
      </w:rPr>
      <w:t>Scuola Primaria – Secondaria di I Grado</w:t>
    </w:r>
  </w:p>
  <w:p w14:paraId="5BF26E30" w14:textId="77777777"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b/>
        <w:color w:val="0F1177"/>
        <w:sz w:val="16"/>
        <w:szCs w:val="16"/>
      </w:rPr>
    </w:pPr>
    <w:r w:rsidRPr="00E319A8">
      <w:rPr>
        <w:rFonts w:ascii="Times New Roman" w:hAnsi="Times New Roman"/>
        <w:b/>
        <w:color w:val="0F1177"/>
        <w:sz w:val="16"/>
        <w:szCs w:val="16"/>
      </w:rPr>
      <w:t>Ginnasio-Liceo Classico e Liceo Scientifico</w:t>
    </w:r>
  </w:p>
  <w:p w14:paraId="7E7A14C1" w14:textId="77777777" w:rsidR="00101DC5" w:rsidRPr="00E319A8" w:rsidRDefault="00756BA3" w:rsidP="009D1854">
    <w:pPr>
      <w:pStyle w:val="Intestazione"/>
      <w:tabs>
        <w:tab w:val="clear" w:pos="4819"/>
        <w:tab w:val="clear" w:pos="9638"/>
      </w:tabs>
      <w:spacing w:before="240"/>
      <w:ind w:left="426" w:right="6094"/>
      <w:jc w:val="center"/>
      <w:rPr>
        <w:rFonts w:ascii="Times New Roman" w:hAnsi="Times New Roman"/>
        <w:color w:val="0F1177"/>
        <w:spacing w:val="6"/>
        <w:sz w:val="16"/>
        <w:szCs w:val="16"/>
      </w:rPr>
    </w:pPr>
    <w:r>
      <w:rPr>
        <w:rFonts w:ascii="Times New Roman" w:hAnsi="Times New Roman"/>
        <w:noProof/>
        <w:color w:val="0F1177"/>
        <w:spacing w:val="6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263C8C" wp14:editId="6EEDB05B">
              <wp:simplePos x="0" y="0"/>
              <wp:positionH relativeFrom="column">
                <wp:posOffset>1040130</wp:posOffset>
              </wp:positionH>
              <wp:positionV relativeFrom="paragraph">
                <wp:posOffset>80010</wp:posOffset>
              </wp:positionV>
              <wp:extent cx="431800" cy="635"/>
              <wp:effectExtent l="0" t="0" r="25400" b="3746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F117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1.9pt;margin-top:6.3pt;width:34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" strokecolor="#0f1177" strokeweight=".25pt"/>
          </w:pict>
        </mc:Fallback>
      </mc:AlternateContent>
    </w:r>
    <w:r w:rsidR="00101DC5" w:rsidRPr="00E319A8">
      <w:rPr>
        <w:rFonts w:ascii="Times New Roman" w:hAnsi="Times New Roman"/>
        <w:color w:val="0F1177"/>
        <w:spacing w:val="6"/>
        <w:sz w:val="16"/>
        <w:szCs w:val="16"/>
      </w:rPr>
      <w:t>20145 MILANO – VIA LEONE XIII, 12</w:t>
    </w:r>
  </w:p>
  <w:p w14:paraId="2C7B30D7" w14:textId="77777777"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color w:val="0F1177"/>
        <w:spacing w:val="6"/>
        <w:sz w:val="16"/>
        <w:szCs w:val="16"/>
      </w:rPr>
    </w:pPr>
    <w:r w:rsidRPr="00E319A8">
      <w:rPr>
        <w:rFonts w:ascii="Times New Roman" w:hAnsi="Times New Roman"/>
        <w:color w:val="0F1177"/>
        <w:spacing w:val="6"/>
        <w:sz w:val="16"/>
        <w:szCs w:val="16"/>
      </w:rPr>
      <w:t>Tel. 02.43.85.021 – Fax 02.48.00.99.79</w:t>
    </w:r>
  </w:p>
  <w:p w14:paraId="0D0D8458" w14:textId="77777777"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color w:val="0F1177"/>
        <w:spacing w:val="4"/>
        <w:sz w:val="16"/>
        <w:szCs w:val="16"/>
      </w:rPr>
    </w:pPr>
    <w:r w:rsidRPr="00E319A8">
      <w:rPr>
        <w:rFonts w:ascii="Times New Roman" w:hAnsi="Times New Roman"/>
        <w:color w:val="0F1177"/>
        <w:spacing w:val="4"/>
        <w:sz w:val="16"/>
        <w:szCs w:val="16"/>
      </w:rPr>
      <w:t>Codice fiscale e Partita Iva 03485670156</w:t>
    </w:r>
  </w:p>
  <w:p w14:paraId="5A9AEE72" w14:textId="77777777" w:rsidR="00101DC5" w:rsidRPr="00E319A8" w:rsidRDefault="00101DC5" w:rsidP="009D1854">
    <w:pPr>
      <w:pStyle w:val="Intestazione"/>
      <w:tabs>
        <w:tab w:val="clear" w:pos="4819"/>
        <w:tab w:val="clear" w:pos="9638"/>
      </w:tabs>
      <w:ind w:left="426" w:right="6094"/>
      <w:jc w:val="center"/>
      <w:rPr>
        <w:rFonts w:ascii="Times New Roman" w:hAnsi="Times New Roman"/>
        <w:color w:val="0F1177"/>
        <w:sz w:val="16"/>
        <w:szCs w:val="16"/>
      </w:rPr>
    </w:pPr>
    <w:r w:rsidRPr="00E319A8">
      <w:rPr>
        <w:rFonts w:ascii="Times New Roman" w:hAnsi="Times New Roman"/>
        <w:color w:val="0F1177"/>
        <w:sz w:val="16"/>
        <w:szCs w:val="16"/>
      </w:rPr>
      <w:t>www.leonexiii.it – e-mail: info@leonexiii.it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81A4F" w14:textId="77777777" w:rsidR="000B4FF1" w:rsidRDefault="000B4F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color w:val="000000"/>
        <w:position w:val="0"/>
        <w:sz w:val="22"/>
      </w:rPr>
    </w:lvl>
  </w:abstractNum>
  <w:abstractNum w:abstractNumId="2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abstractNum w:abstractNumId="3">
    <w:nsid w:val="1ECA67EF"/>
    <w:multiLevelType w:val="hybridMultilevel"/>
    <w:tmpl w:val="192891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11383"/>
    <w:multiLevelType w:val="hybridMultilevel"/>
    <w:tmpl w:val="035EADD6"/>
    <w:lvl w:ilvl="0" w:tplc="7B4CA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8B3A23"/>
    <w:multiLevelType w:val="hybridMultilevel"/>
    <w:tmpl w:val="100E2EE4"/>
    <w:lvl w:ilvl="0" w:tplc="37F044A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8223C0"/>
    <w:multiLevelType w:val="hybridMultilevel"/>
    <w:tmpl w:val="F1805640"/>
    <w:lvl w:ilvl="0" w:tplc="4F84F26E">
      <w:start w:val="6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attachedTemplate r:id="rId1"/>
  <w:defaultTabStop w:val="708"/>
  <w:hyphenationZone w:val="283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A3"/>
    <w:rsid w:val="00061A8E"/>
    <w:rsid w:val="00062A35"/>
    <w:rsid w:val="00065825"/>
    <w:rsid w:val="00070480"/>
    <w:rsid w:val="00081018"/>
    <w:rsid w:val="000B08B6"/>
    <w:rsid w:val="000B3AE1"/>
    <w:rsid w:val="000B4FF1"/>
    <w:rsid w:val="000D593B"/>
    <w:rsid w:val="000D5BA6"/>
    <w:rsid w:val="00101DC5"/>
    <w:rsid w:val="00132AC6"/>
    <w:rsid w:val="00162334"/>
    <w:rsid w:val="00172D5F"/>
    <w:rsid w:val="0018328B"/>
    <w:rsid w:val="001A4D26"/>
    <w:rsid w:val="001E7E14"/>
    <w:rsid w:val="001E7E2E"/>
    <w:rsid w:val="002349D2"/>
    <w:rsid w:val="00252243"/>
    <w:rsid w:val="00260E13"/>
    <w:rsid w:val="002819B9"/>
    <w:rsid w:val="002C751F"/>
    <w:rsid w:val="002F1B5A"/>
    <w:rsid w:val="002F1DB0"/>
    <w:rsid w:val="003125D6"/>
    <w:rsid w:val="003272A2"/>
    <w:rsid w:val="00337E09"/>
    <w:rsid w:val="00382A9F"/>
    <w:rsid w:val="003D52D3"/>
    <w:rsid w:val="00401B51"/>
    <w:rsid w:val="004351DE"/>
    <w:rsid w:val="004424BD"/>
    <w:rsid w:val="004472D1"/>
    <w:rsid w:val="00470E2D"/>
    <w:rsid w:val="00486F09"/>
    <w:rsid w:val="004A15A3"/>
    <w:rsid w:val="004E3E2C"/>
    <w:rsid w:val="00504093"/>
    <w:rsid w:val="00550911"/>
    <w:rsid w:val="005E0D89"/>
    <w:rsid w:val="00620AA2"/>
    <w:rsid w:val="0065167E"/>
    <w:rsid w:val="00682D17"/>
    <w:rsid w:val="00687103"/>
    <w:rsid w:val="006956DB"/>
    <w:rsid w:val="006D0F1F"/>
    <w:rsid w:val="006E2DE4"/>
    <w:rsid w:val="007044B5"/>
    <w:rsid w:val="00724F11"/>
    <w:rsid w:val="00725B9F"/>
    <w:rsid w:val="00730264"/>
    <w:rsid w:val="00737EB2"/>
    <w:rsid w:val="00753FE1"/>
    <w:rsid w:val="00756BA3"/>
    <w:rsid w:val="007638E0"/>
    <w:rsid w:val="0077138A"/>
    <w:rsid w:val="00784E69"/>
    <w:rsid w:val="00790D2E"/>
    <w:rsid w:val="007A4FC9"/>
    <w:rsid w:val="007B25EC"/>
    <w:rsid w:val="007D7E09"/>
    <w:rsid w:val="007F7A3B"/>
    <w:rsid w:val="008332B3"/>
    <w:rsid w:val="00847C9C"/>
    <w:rsid w:val="008965DC"/>
    <w:rsid w:val="008B2A52"/>
    <w:rsid w:val="008D2858"/>
    <w:rsid w:val="008D7033"/>
    <w:rsid w:val="008D797E"/>
    <w:rsid w:val="008E1B7A"/>
    <w:rsid w:val="008F54FB"/>
    <w:rsid w:val="00922702"/>
    <w:rsid w:val="00934003"/>
    <w:rsid w:val="00935D74"/>
    <w:rsid w:val="00942A7C"/>
    <w:rsid w:val="00981324"/>
    <w:rsid w:val="009966BB"/>
    <w:rsid w:val="00997E2A"/>
    <w:rsid w:val="009A5E20"/>
    <w:rsid w:val="009D1854"/>
    <w:rsid w:val="00A05A06"/>
    <w:rsid w:val="00A1276C"/>
    <w:rsid w:val="00A1478B"/>
    <w:rsid w:val="00A208ED"/>
    <w:rsid w:val="00A34AF8"/>
    <w:rsid w:val="00A9594F"/>
    <w:rsid w:val="00AA1E1B"/>
    <w:rsid w:val="00AF44AF"/>
    <w:rsid w:val="00AF72E1"/>
    <w:rsid w:val="00B1788C"/>
    <w:rsid w:val="00B53BDB"/>
    <w:rsid w:val="00B57715"/>
    <w:rsid w:val="00BC27D6"/>
    <w:rsid w:val="00BE3FD3"/>
    <w:rsid w:val="00BE4DB7"/>
    <w:rsid w:val="00C22E43"/>
    <w:rsid w:val="00C656E5"/>
    <w:rsid w:val="00C73615"/>
    <w:rsid w:val="00C77046"/>
    <w:rsid w:val="00C94DFD"/>
    <w:rsid w:val="00CA3052"/>
    <w:rsid w:val="00CA36C5"/>
    <w:rsid w:val="00CA7E45"/>
    <w:rsid w:val="00CB2AC8"/>
    <w:rsid w:val="00CC0850"/>
    <w:rsid w:val="00D11F47"/>
    <w:rsid w:val="00D35C9C"/>
    <w:rsid w:val="00D3762B"/>
    <w:rsid w:val="00D53C8D"/>
    <w:rsid w:val="00D73B1E"/>
    <w:rsid w:val="00DB728C"/>
    <w:rsid w:val="00DC1EB4"/>
    <w:rsid w:val="00DC2FD3"/>
    <w:rsid w:val="00DD435D"/>
    <w:rsid w:val="00DF51DA"/>
    <w:rsid w:val="00E0742C"/>
    <w:rsid w:val="00E20B39"/>
    <w:rsid w:val="00E319A8"/>
    <w:rsid w:val="00E32D48"/>
    <w:rsid w:val="00EA49DB"/>
    <w:rsid w:val="00EA53BB"/>
    <w:rsid w:val="00EB6215"/>
    <w:rsid w:val="00EC35E4"/>
    <w:rsid w:val="00F64406"/>
    <w:rsid w:val="00FA1276"/>
    <w:rsid w:val="00FD2226"/>
    <w:rsid w:val="00FE5468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729E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6BA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42A7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24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42A7C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42A7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C5"/>
  </w:style>
  <w:style w:type="paragraph" w:styleId="Pidipagina">
    <w:name w:val="footer"/>
    <w:basedOn w:val="Normale"/>
    <w:link w:val="Pidipagina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DC5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101DC5"/>
    <w:rPr>
      <w:color w:val="0000FF"/>
      <w:u w:val="single"/>
    </w:rPr>
  </w:style>
  <w:style w:type="table" w:styleId="Grigliatabella">
    <w:name w:val="Table Grid"/>
    <w:basedOn w:val="Tabellanormale"/>
    <w:rsid w:val="0018328B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rsid w:val="00DC1EB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2">
    <w:name w:val="Paragrafo elenco2"/>
    <w:rsid w:val="003272A2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3">
    <w:name w:val="Paragrafo elenco3"/>
    <w:rsid w:val="0098132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character" w:customStyle="1" w:styleId="Titolo1Carattere">
    <w:name w:val="Titolo 1 Carattere"/>
    <w:basedOn w:val="Carpredefinitoparagrafo"/>
    <w:link w:val="Titolo1"/>
    <w:rsid w:val="00942A7C"/>
    <w:rPr>
      <w:rFonts w:ascii="Times New Roman" w:eastAsia="Times New Roman" w:hAnsi="Times New Roman"/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942A7C"/>
    <w:rPr>
      <w:rFonts w:ascii="Times New Roman" w:eastAsia="Times New Roman" w:hAnsi="Times New Roman"/>
      <w:sz w:val="24"/>
    </w:rPr>
  </w:style>
  <w:style w:type="character" w:customStyle="1" w:styleId="Titolo3Carattere">
    <w:name w:val="Titolo 3 Carattere"/>
    <w:basedOn w:val="Carpredefinitoparagrafo"/>
    <w:link w:val="Titolo3"/>
    <w:rsid w:val="00942A7C"/>
    <w:rPr>
      <w:rFonts w:ascii="Times New Roman" w:eastAsia="Times New Roman" w:hAnsi="Times New Roman"/>
      <w:sz w:val="24"/>
    </w:rPr>
  </w:style>
  <w:style w:type="paragraph" w:styleId="Rientrocorpodeltesto">
    <w:name w:val="Body Text Indent"/>
    <w:basedOn w:val="Normale"/>
    <w:link w:val="RientrocorpodeltestoCarattere"/>
    <w:rsid w:val="00942A7C"/>
    <w:pPr>
      <w:spacing w:after="0" w:line="36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42A7C"/>
    <w:rPr>
      <w:rFonts w:ascii="Times New Roman" w:eastAsia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4472D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orpotesto">
    <w:name w:val="Body Text"/>
    <w:basedOn w:val="Normale"/>
    <w:link w:val="CorpotestoCarattere"/>
    <w:rsid w:val="00BE3FD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E3FD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6BA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42A7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24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42A7C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42A7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C5"/>
  </w:style>
  <w:style w:type="paragraph" w:styleId="Pidipagina">
    <w:name w:val="footer"/>
    <w:basedOn w:val="Normale"/>
    <w:link w:val="Pidipagina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DC5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101DC5"/>
    <w:rPr>
      <w:color w:val="0000FF"/>
      <w:u w:val="single"/>
    </w:rPr>
  </w:style>
  <w:style w:type="table" w:styleId="Grigliatabella">
    <w:name w:val="Table Grid"/>
    <w:basedOn w:val="Tabellanormale"/>
    <w:rsid w:val="0018328B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rsid w:val="00DC1EB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2">
    <w:name w:val="Paragrafo elenco2"/>
    <w:rsid w:val="003272A2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3">
    <w:name w:val="Paragrafo elenco3"/>
    <w:rsid w:val="0098132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character" w:customStyle="1" w:styleId="Titolo1Carattere">
    <w:name w:val="Titolo 1 Carattere"/>
    <w:basedOn w:val="Carpredefinitoparagrafo"/>
    <w:link w:val="Titolo1"/>
    <w:rsid w:val="00942A7C"/>
    <w:rPr>
      <w:rFonts w:ascii="Times New Roman" w:eastAsia="Times New Roman" w:hAnsi="Times New Roman"/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942A7C"/>
    <w:rPr>
      <w:rFonts w:ascii="Times New Roman" w:eastAsia="Times New Roman" w:hAnsi="Times New Roman"/>
      <w:sz w:val="24"/>
    </w:rPr>
  </w:style>
  <w:style w:type="character" w:customStyle="1" w:styleId="Titolo3Carattere">
    <w:name w:val="Titolo 3 Carattere"/>
    <w:basedOn w:val="Carpredefinitoparagrafo"/>
    <w:link w:val="Titolo3"/>
    <w:rsid w:val="00942A7C"/>
    <w:rPr>
      <w:rFonts w:ascii="Times New Roman" w:eastAsia="Times New Roman" w:hAnsi="Times New Roman"/>
      <w:sz w:val="24"/>
    </w:rPr>
  </w:style>
  <w:style w:type="paragraph" w:styleId="Rientrocorpodeltesto">
    <w:name w:val="Body Text Indent"/>
    <w:basedOn w:val="Normale"/>
    <w:link w:val="RientrocorpodeltestoCarattere"/>
    <w:rsid w:val="00942A7C"/>
    <w:pPr>
      <w:spacing w:after="0" w:line="36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42A7C"/>
    <w:rPr>
      <w:rFonts w:ascii="Times New Roman" w:eastAsia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4472D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orpotesto">
    <w:name w:val="Body Text"/>
    <w:basedOn w:val="Normale"/>
    <w:link w:val="CorpotestoCarattere"/>
    <w:rsid w:val="00BE3FD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E3FD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vilacqua.DIDATTICA\Desktop\Modello%20lettera%202012-1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DDB78-EABB-4A4B-B82F-B12A8ACE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 2012-13.dotx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bertolotti</dc:creator>
  <cp:lastModifiedBy>Alessandra Bevilacqua</cp:lastModifiedBy>
  <cp:revision>4</cp:revision>
  <cp:lastPrinted>2012-10-05T08:53:00Z</cp:lastPrinted>
  <dcterms:created xsi:type="dcterms:W3CDTF">2014-03-27T09:16:00Z</dcterms:created>
  <dcterms:modified xsi:type="dcterms:W3CDTF">2014-03-27T09:55:00Z</dcterms:modified>
</cp:coreProperties>
</file>