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16" w:rsidRPr="00721FB2" w:rsidRDefault="004C0D69" w:rsidP="004C0D69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ab/>
      </w:r>
      <w:r w:rsidR="00A55416" w:rsidRPr="00721FB2">
        <w:rPr>
          <w:rFonts w:ascii="Times New Roman" w:hAnsi="Times New Roman"/>
          <w:szCs w:val="24"/>
          <w:lang w:eastAsia="it-IT"/>
        </w:rPr>
        <w:t xml:space="preserve"> </w:t>
      </w:r>
    </w:p>
    <w:p w:rsidR="00791638" w:rsidRPr="00791638" w:rsidRDefault="00791638" w:rsidP="00791638">
      <w:pPr>
        <w:pStyle w:val="Default"/>
        <w:jc w:val="right"/>
        <w:rPr>
          <w:rFonts w:cstheme="minorBidi"/>
          <w:b/>
          <w:color w:val="auto"/>
        </w:rPr>
      </w:pPr>
      <w:r w:rsidRPr="00791638">
        <w:rPr>
          <w:rFonts w:cstheme="minorBidi"/>
          <w:color w:val="auto"/>
        </w:rPr>
        <w:t xml:space="preserve">Alla c.a. del </w:t>
      </w:r>
      <w:r w:rsidRPr="00791638">
        <w:rPr>
          <w:rFonts w:cstheme="minorBidi"/>
          <w:b/>
          <w:color w:val="auto"/>
        </w:rPr>
        <w:t>sig. LORIS ROGANI</w:t>
      </w:r>
    </w:p>
    <w:p w:rsidR="00791638" w:rsidRPr="00791638" w:rsidRDefault="00791638" w:rsidP="00791638">
      <w:pPr>
        <w:pStyle w:val="Default"/>
        <w:rPr>
          <w:rFonts w:cstheme="minorBidi"/>
          <w:color w:val="auto"/>
        </w:rPr>
      </w:pPr>
    </w:p>
    <w:p w:rsidR="00791638" w:rsidRPr="00791638" w:rsidRDefault="00791638" w:rsidP="00791638">
      <w:pPr>
        <w:pStyle w:val="Default"/>
        <w:rPr>
          <w:rFonts w:cstheme="minorBidi"/>
          <w:color w:val="auto"/>
        </w:rPr>
      </w:pPr>
      <w:r w:rsidRPr="00791638">
        <w:rPr>
          <w:rFonts w:cstheme="minorBidi"/>
          <w:b/>
          <w:color w:val="auto"/>
        </w:rPr>
        <w:t>OGGETTO:</w:t>
      </w:r>
      <w:r w:rsidRPr="00791638">
        <w:rPr>
          <w:rFonts w:cstheme="minorBidi"/>
          <w:color w:val="auto"/>
        </w:rPr>
        <w:t xml:space="preserve"> </w:t>
      </w:r>
      <w:r w:rsidRPr="00791638">
        <w:rPr>
          <w:rFonts w:cstheme="minorBidi"/>
          <w:b/>
          <w:color w:val="auto"/>
        </w:rPr>
        <w:t>partecipazione alle lezioni dei Licei Classico, Scientifico e Scient</w:t>
      </w:r>
      <w:r>
        <w:rPr>
          <w:rFonts w:cstheme="minorBidi"/>
          <w:b/>
          <w:color w:val="auto"/>
        </w:rPr>
        <w:t>ifico</w:t>
      </w:r>
      <w:r w:rsidRPr="00791638">
        <w:rPr>
          <w:rFonts w:cstheme="minorBidi"/>
          <w:b/>
          <w:color w:val="auto"/>
        </w:rPr>
        <w:t xml:space="preserve"> Sportivo</w:t>
      </w:r>
    </w:p>
    <w:p w:rsidR="00791638" w:rsidRDefault="00791638" w:rsidP="00791638">
      <w:pPr>
        <w:pStyle w:val="Default"/>
        <w:rPr>
          <w:rFonts w:cstheme="minorBidi"/>
          <w:color w:val="auto"/>
          <w:sz w:val="28"/>
          <w:szCs w:val="28"/>
        </w:rPr>
      </w:pPr>
    </w:p>
    <w:p w:rsidR="00791638" w:rsidRPr="00791638" w:rsidRDefault="00791638" w:rsidP="00791638">
      <w:pPr>
        <w:pStyle w:val="Default"/>
        <w:spacing w:line="360" w:lineRule="auto"/>
        <w:rPr>
          <w:rFonts w:cstheme="minorBidi"/>
          <w:color w:val="auto"/>
        </w:rPr>
      </w:pPr>
      <w:r w:rsidRPr="00791638">
        <w:rPr>
          <w:rFonts w:cstheme="minorBidi"/>
          <w:color w:val="auto"/>
        </w:rPr>
        <w:t>Io sottoscritto/a (cognome)_______________</w:t>
      </w:r>
      <w:r>
        <w:rPr>
          <w:rFonts w:cstheme="minorBidi"/>
          <w:color w:val="auto"/>
        </w:rPr>
        <w:t>_______</w:t>
      </w:r>
      <w:r w:rsidRPr="00791638">
        <w:rPr>
          <w:rFonts w:cstheme="minorBidi"/>
          <w:color w:val="auto"/>
        </w:rPr>
        <w:t xml:space="preserve">____(nome)__________________________ </w:t>
      </w:r>
    </w:p>
    <w:p w:rsidR="00791638" w:rsidRPr="00791638" w:rsidRDefault="00791638" w:rsidP="00791638">
      <w:pPr>
        <w:pStyle w:val="Default"/>
        <w:spacing w:line="360" w:lineRule="auto"/>
        <w:rPr>
          <w:rFonts w:cstheme="minorBidi"/>
          <w:color w:val="auto"/>
        </w:rPr>
      </w:pPr>
      <w:r w:rsidRPr="00791638">
        <w:rPr>
          <w:rFonts w:cstheme="minorBidi"/>
          <w:color w:val="auto"/>
        </w:rPr>
        <w:t>Cell._______</w:t>
      </w:r>
      <w:r>
        <w:rPr>
          <w:rFonts w:cstheme="minorBidi"/>
          <w:color w:val="auto"/>
        </w:rPr>
        <w:t>__</w:t>
      </w:r>
      <w:r w:rsidRPr="00791638">
        <w:rPr>
          <w:rFonts w:cstheme="minorBidi"/>
          <w:color w:val="auto"/>
        </w:rPr>
        <w:t>___</w:t>
      </w:r>
      <w:r>
        <w:rPr>
          <w:rFonts w:cstheme="minorBidi"/>
          <w:color w:val="auto"/>
        </w:rPr>
        <w:t>______</w:t>
      </w:r>
      <w:r w:rsidRPr="00791638">
        <w:rPr>
          <w:rFonts w:cstheme="minorBidi"/>
          <w:color w:val="auto"/>
        </w:rPr>
        <w:t>______mail_________________________________</w:t>
      </w:r>
      <w:r>
        <w:rPr>
          <w:rFonts w:cstheme="minorBidi"/>
          <w:color w:val="auto"/>
        </w:rPr>
        <w:t>_______________</w:t>
      </w:r>
      <w:r w:rsidRPr="00791638">
        <w:rPr>
          <w:rFonts w:cstheme="minorBidi"/>
          <w:color w:val="auto"/>
        </w:rPr>
        <w:t xml:space="preserve">_ </w:t>
      </w:r>
    </w:p>
    <w:p w:rsidR="00791638" w:rsidRPr="00791638" w:rsidRDefault="00791638" w:rsidP="00791638">
      <w:pPr>
        <w:pStyle w:val="Default"/>
        <w:spacing w:line="360" w:lineRule="auto"/>
        <w:rPr>
          <w:color w:val="auto"/>
        </w:rPr>
      </w:pPr>
      <w:r w:rsidRPr="00791638">
        <w:rPr>
          <w:rFonts w:ascii="Wingdings" w:hAnsi="Wingdings" w:cs="Wingdings"/>
          <w:color w:val="auto"/>
        </w:rPr>
        <w:t></w:t>
      </w:r>
      <w:r w:rsidRPr="00791638">
        <w:rPr>
          <w:color w:val="auto"/>
        </w:rPr>
        <w:t xml:space="preserve">padre      </w:t>
      </w:r>
      <w:r w:rsidRPr="00791638">
        <w:rPr>
          <w:rFonts w:ascii="Wingdings" w:hAnsi="Wingdings" w:cs="Wingdings"/>
          <w:color w:val="auto"/>
        </w:rPr>
        <w:t></w:t>
      </w:r>
      <w:r w:rsidRPr="00791638">
        <w:rPr>
          <w:color w:val="auto"/>
        </w:rPr>
        <w:t>madre   dell'alunno</w:t>
      </w:r>
      <w:r>
        <w:rPr>
          <w:color w:val="auto"/>
        </w:rPr>
        <w:t>/a_</w:t>
      </w:r>
      <w:r w:rsidRPr="00791638">
        <w:rPr>
          <w:color w:val="auto"/>
        </w:rPr>
        <w:t>______</w:t>
      </w:r>
      <w:r>
        <w:rPr>
          <w:color w:val="auto"/>
        </w:rPr>
        <w:t>____</w:t>
      </w:r>
      <w:r w:rsidRPr="00791638">
        <w:rPr>
          <w:color w:val="auto"/>
        </w:rPr>
        <w:t>_____</w:t>
      </w:r>
      <w:r>
        <w:rPr>
          <w:color w:val="auto"/>
        </w:rPr>
        <w:t>_________</w:t>
      </w:r>
      <w:r w:rsidRPr="00791638">
        <w:rPr>
          <w:color w:val="auto"/>
        </w:rPr>
        <w:t xml:space="preserve">__________________________, </w:t>
      </w:r>
    </w:p>
    <w:p w:rsidR="00791638" w:rsidRPr="00791638" w:rsidRDefault="00791638" w:rsidP="00791638">
      <w:pPr>
        <w:pStyle w:val="Default"/>
        <w:spacing w:line="360" w:lineRule="auto"/>
        <w:rPr>
          <w:color w:val="auto"/>
        </w:rPr>
      </w:pPr>
      <w:r w:rsidRPr="00791638">
        <w:rPr>
          <w:color w:val="auto"/>
        </w:rPr>
        <w:t>studente/studentessa presso la Scuola: _______________</w:t>
      </w:r>
      <w:r>
        <w:rPr>
          <w:color w:val="auto"/>
        </w:rPr>
        <w:t>____________</w:t>
      </w:r>
      <w:r w:rsidRPr="00791638">
        <w:rPr>
          <w:color w:val="auto"/>
        </w:rPr>
        <w:t>__</w:t>
      </w:r>
      <w:r>
        <w:rPr>
          <w:color w:val="auto"/>
        </w:rPr>
        <w:t>di</w:t>
      </w:r>
      <w:r w:rsidRPr="00791638">
        <w:rPr>
          <w:color w:val="auto"/>
        </w:rPr>
        <w:t>_________________</w:t>
      </w:r>
    </w:p>
    <w:p w:rsidR="00791638" w:rsidRPr="00791638" w:rsidRDefault="00791638" w:rsidP="00791638">
      <w:pPr>
        <w:pStyle w:val="Default"/>
        <w:spacing w:line="360" w:lineRule="auto"/>
        <w:jc w:val="center"/>
        <w:rPr>
          <w:color w:val="auto"/>
        </w:rPr>
      </w:pPr>
      <w:r w:rsidRPr="00791638">
        <w:rPr>
          <w:color w:val="auto"/>
        </w:rPr>
        <w:t>chiedo</w:t>
      </w:r>
    </w:p>
    <w:p w:rsidR="00791638" w:rsidRPr="00791638" w:rsidRDefault="00791638" w:rsidP="00791638">
      <w:pPr>
        <w:pStyle w:val="Default"/>
        <w:spacing w:line="276" w:lineRule="auto"/>
        <w:jc w:val="both"/>
        <w:rPr>
          <w:color w:val="auto"/>
        </w:rPr>
      </w:pPr>
      <w:r w:rsidRPr="00791638">
        <w:rPr>
          <w:color w:val="auto"/>
        </w:rPr>
        <w:t xml:space="preserve">che mio/a figlio/a </w:t>
      </w:r>
      <w:r w:rsidR="00DD4FD8">
        <w:rPr>
          <w:color w:val="auto"/>
        </w:rPr>
        <w:t>partecipi alle lezioni dei LICEI</w:t>
      </w:r>
      <w:r w:rsidRPr="00791638">
        <w:rPr>
          <w:color w:val="auto"/>
        </w:rPr>
        <w:t xml:space="preserve"> dell’Istituto Leone XIII:</w:t>
      </w:r>
    </w:p>
    <w:p w:rsidR="00791638" w:rsidRDefault="00791638" w:rsidP="007916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91638" w:rsidRDefault="00791638" w:rsidP="0079163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ab/>
      </w:r>
      <w:r w:rsidR="00DD4FD8">
        <w:rPr>
          <w:b/>
          <w:color w:val="auto"/>
          <w:sz w:val="28"/>
          <w:szCs w:val="28"/>
        </w:rPr>
        <w:t>L. C</w:t>
      </w:r>
      <w:r w:rsidRPr="004E59F4">
        <w:rPr>
          <w:b/>
          <w:color w:val="auto"/>
          <w:sz w:val="28"/>
          <w:szCs w:val="28"/>
        </w:rPr>
        <w:t>LASSICO</w:t>
      </w:r>
    </w:p>
    <w:p w:rsidR="00791638" w:rsidRDefault="00791638" w:rsidP="0079163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ab/>
      </w:r>
      <w:r>
        <w:rPr>
          <w:rFonts w:asciiTheme="minorHAnsi" w:hAnsiTheme="minorHAnsi" w:cs="Wingdings"/>
          <w:color w:val="auto"/>
          <w:sz w:val="28"/>
          <w:szCs w:val="28"/>
        </w:rPr>
        <w:t>lunedì 9</w:t>
      </w:r>
      <w:r>
        <w:rPr>
          <w:color w:val="auto"/>
          <w:sz w:val="28"/>
          <w:szCs w:val="28"/>
        </w:rPr>
        <w:t>/11/2015 dalle 8:30 alle 11:50</w:t>
      </w:r>
      <w:r>
        <w:rPr>
          <w:color w:val="auto"/>
          <w:sz w:val="28"/>
          <w:szCs w:val="28"/>
        </w:rPr>
        <w:tab/>
      </w:r>
      <w:r w:rsidRPr="00411474">
        <w:rPr>
          <w:color w:val="auto"/>
        </w:rPr>
        <w:t>lezioni: greco/latino/italiano</w:t>
      </w:r>
    </w:p>
    <w:p w:rsidR="00791638" w:rsidRDefault="00791638" w:rsidP="00791638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martedì 17/11/2015 dalle 8:30 alle 11:50 </w:t>
      </w:r>
      <w:r>
        <w:rPr>
          <w:color w:val="auto"/>
          <w:sz w:val="28"/>
          <w:szCs w:val="28"/>
        </w:rPr>
        <w:tab/>
      </w:r>
      <w:r w:rsidRPr="00411474">
        <w:rPr>
          <w:color w:val="auto"/>
        </w:rPr>
        <w:t>lezioni: matematica/inglese/greco</w:t>
      </w:r>
    </w:p>
    <w:p w:rsidR="00791638" w:rsidRPr="004E59F4" w:rsidRDefault="00791638" w:rsidP="00791638">
      <w:pPr>
        <w:pStyle w:val="Default"/>
        <w:spacing w:line="276" w:lineRule="auto"/>
        <w:rPr>
          <w:b/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br/>
      </w: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ab/>
      </w:r>
      <w:r w:rsidR="00DD4FD8">
        <w:rPr>
          <w:b/>
          <w:color w:val="auto"/>
          <w:sz w:val="28"/>
          <w:szCs w:val="28"/>
        </w:rPr>
        <w:t>L. S</w:t>
      </w:r>
      <w:r w:rsidRPr="004E59F4">
        <w:rPr>
          <w:b/>
          <w:color w:val="auto"/>
          <w:sz w:val="28"/>
          <w:szCs w:val="28"/>
        </w:rPr>
        <w:t>CIENTIFICO</w:t>
      </w:r>
    </w:p>
    <w:p w:rsidR="00791638" w:rsidRDefault="00791638" w:rsidP="0079163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ab/>
      </w:r>
      <w:r>
        <w:rPr>
          <w:rFonts w:asciiTheme="minorHAnsi" w:hAnsiTheme="minorHAnsi" w:cs="Wingdings"/>
          <w:color w:val="auto"/>
          <w:sz w:val="28"/>
          <w:szCs w:val="28"/>
        </w:rPr>
        <w:t>lunedì 9</w:t>
      </w:r>
      <w:r>
        <w:rPr>
          <w:color w:val="auto"/>
          <w:sz w:val="28"/>
          <w:szCs w:val="28"/>
        </w:rPr>
        <w:t>/11/2015 dalle 8:30 alle 11:50</w:t>
      </w:r>
      <w:r>
        <w:rPr>
          <w:color w:val="auto"/>
          <w:sz w:val="28"/>
          <w:szCs w:val="28"/>
        </w:rPr>
        <w:tab/>
      </w:r>
      <w:r w:rsidRPr="00411474">
        <w:rPr>
          <w:color w:val="auto"/>
        </w:rPr>
        <w:t>lezioni: scienze/II lingua/storia</w:t>
      </w:r>
    </w:p>
    <w:p w:rsidR="00791638" w:rsidRPr="00411474" w:rsidRDefault="00791638" w:rsidP="00791638">
      <w:pPr>
        <w:pStyle w:val="Default"/>
        <w:spacing w:line="360" w:lineRule="auto"/>
        <w:rPr>
          <w:color w:val="auto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rFonts w:ascii="Wingdings" w:hAnsi="Wingdings" w:cs="Wingdings"/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giovedì 12/11/2015 dalle 8:30 alle 11:50 </w:t>
      </w:r>
      <w:r>
        <w:rPr>
          <w:color w:val="auto"/>
          <w:sz w:val="28"/>
          <w:szCs w:val="28"/>
        </w:rPr>
        <w:tab/>
      </w:r>
      <w:r w:rsidRPr="00411474">
        <w:rPr>
          <w:color w:val="auto"/>
        </w:rPr>
        <w:t>lezioni: scienze/II lingua/matematica</w:t>
      </w:r>
    </w:p>
    <w:p w:rsidR="00791638" w:rsidRPr="004E59F4" w:rsidRDefault="00791638" w:rsidP="00791638">
      <w:pPr>
        <w:pStyle w:val="Default"/>
        <w:spacing w:line="276" w:lineRule="auto"/>
        <w:rPr>
          <w:b/>
          <w:color w:val="auto"/>
        </w:rPr>
      </w:pPr>
      <w:r>
        <w:rPr>
          <w:rFonts w:ascii="Wingdings" w:hAnsi="Wingdings" w:cs="Wingdings"/>
          <w:color w:val="auto"/>
          <w:sz w:val="28"/>
          <w:szCs w:val="28"/>
        </w:rPr>
        <w:br/>
      </w: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ab/>
      </w:r>
      <w:r w:rsidR="00DD4FD8">
        <w:rPr>
          <w:b/>
          <w:color w:val="auto"/>
          <w:sz w:val="28"/>
          <w:szCs w:val="28"/>
        </w:rPr>
        <w:t>L. S</w:t>
      </w:r>
      <w:r w:rsidRPr="004E59F4">
        <w:rPr>
          <w:b/>
          <w:color w:val="auto"/>
          <w:sz w:val="28"/>
          <w:szCs w:val="28"/>
        </w:rPr>
        <w:t>CIENTIFICO SPORTIVO</w:t>
      </w:r>
      <w:r>
        <w:rPr>
          <w:b/>
          <w:color w:val="auto"/>
          <w:sz w:val="28"/>
          <w:szCs w:val="28"/>
        </w:rPr>
        <w:t xml:space="preserve"> </w:t>
      </w:r>
      <w:r w:rsidRPr="004E59F4">
        <w:rPr>
          <w:color w:val="auto"/>
        </w:rPr>
        <w:t>(</w:t>
      </w:r>
      <w:r w:rsidRPr="00791638">
        <w:rPr>
          <w:color w:val="auto"/>
          <w:u w:val="single"/>
        </w:rPr>
        <w:t>portare costume e cuffia, sono previste due ore in piscina</w:t>
      </w:r>
      <w:r w:rsidRPr="004E59F4">
        <w:rPr>
          <w:color w:val="auto"/>
        </w:rPr>
        <w:t>)</w:t>
      </w:r>
    </w:p>
    <w:p w:rsidR="00791638" w:rsidRDefault="00791638" w:rsidP="0079163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ab/>
      </w:r>
      <w:r>
        <w:rPr>
          <w:rFonts w:asciiTheme="minorHAnsi" w:hAnsiTheme="minorHAnsi" w:cs="Wingdings"/>
          <w:color w:val="auto"/>
          <w:sz w:val="28"/>
          <w:szCs w:val="28"/>
        </w:rPr>
        <w:t>mercoledì 11/11/</w:t>
      </w:r>
      <w:r>
        <w:rPr>
          <w:color w:val="auto"/>
          <w:sz w:val="28"/>
          <w:szCs w:val="28"/>
        </w:rPr>
        <w:t>2015 dalle 7:45 alle 11:50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411474">
        <w:rPr>
          <w:color w:val="auto"/>
        </w:rPr>
        <w:t>lezioni: nuoto/italiano/inglese</w:t>
      </w:r>
    </w:p>
    <w:p w:rsidR="00791638" w:rsidRDefault="00791638" w:rsidP="00791638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mercoledì 18/11/2015 dalle 7:45 alle 11:50 </w:t>
      </w:r>
      <w:r>
        <w:rPr>
          <w:color w:val="auto"/>
          <w:sz w:val="28"/>
          <w:szCs w:val="28"/>
        </w:rPr>
        <w:tab/>
      </w:r>
      <w:r w:rsidRPr="00411474">
        <w:rPr>
          <w:color w:val="auto"/>
        </w:rPr>
        <w:t>lezioni: nuoto/italiano/inglese</w:t>
      </w:r>
    </w:p>
    <w:p w:rsidR="00791638" w:rsidRPr="00544BF4" w:rsidRDefault="00791638" w:rsidP="00791638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br/>
      </w:r>
      <w:r w:rsidRPr="00544BF4">
        <w:rPr>
          <w:color w:val="auto"/>
        </w:rPr>
        <w:t xml:space="preserve">Data                           </w:t>
      </w:r>
      <w:r w:rsidR="00544BF4">
        <w:rPr>
          <w:color w:val="auto"/>
        </w:rPr>
        <w:tab/>
      </w:r>
      <w:r w:rsidR="00544BF4">
        <w:rPr>
          <w:color w:val="auto"/>
        </w:rPr>
        <w:tab/>
      </w:r>
      <w:r w:rsidRPr="00544BF4">
        <w:rPr>
          <w:color w:val="auto"/>
        </w:rPr>
        <w:t xml:space="preserve">Firma </w:t>
      </w:r>
    </w:p>
    <w:p w:rsidR="00791638" w:rsidRDefault="00791638" w:rsidP="007916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     </w:t>
      </w:r>
      <w:r w:rsidR="00544BF4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____________________________________ </w:t>
      </w:r>
    </w:p>
    <w:p w:rsidR="00791638" w:rsidRDefault="00791638" w:rsidP="00791638">
      <w:pPr>
        <w:pStyle w:val="Default"/>
        <w:rPr>
          <w:color w:val="auto"/>
          <w:sz w:val="28"/>
          <w:szCs w:val="28"/>
        </w:rPr>
      </w:pPr>
    </w:p>
    <w:p w:rsidR="00791638" w:rsidRDefault="00791638" w:rsidP="00791638">
      <w:pPr>
        <w:pStyle w:val="Default"/>
        <w:jc w:val="both"/>
        <w:rPr>
          <w:color w:val="auto"/>
        </w:rPr>
      </w:pPr>
      <w:r w:rsidRPr="004E59F4">
        <w:rPr>
          <w:color w:val="auto"/>
        </w:rPr>
        <w:t xml:space="preserve">Il presente modulo compilato va inviato </w:t>
      </w:r>
      <w:r w:rsidRPr="004E59F4">
        <w:rPr>
          <w:b/>
          <w:bCs/>
          <w:color w:val="auto"/>
        </w:rPr>
        <w:t xml:space="preserve">via fax al n. 02.48009979 </w:t>
      </w:r>
      <w:r w:rsidRPr="004E59F4">
        <w:rPr>
          <w:color w:val="auto"/>
        </w:rPr>
        <w:t xml:space="preserve">o </w:t>
      </w:r>
      <w:r w:rsidRPr="004E59F4">
        <w:rPr>
          <w:b/>
          <w:bCs/>
          <w:color w:val="auto"/>
        </w:rPr>
        <w:t>via mail all’indirizzo segreteria@leonexiii.it</w:t>
      </w:r>
      <w:r w:rsidRPr="004E59F4">
        <w:rPr>
          <w:color w:val="auto"/>
        </w:rPr>
        <w:t xml:space="preserve">, </w:t>
      </w:r>
      <w:r w:rsidR="00EC41EB">
        <w:rPr>
          <w:color w:val="auto"/>
        </w:rPr>
        <w:t xml:space="preserve">oppure consegnato a mano in Segreteria, </w:t>
      </w:r>
      <w:r w:rsidRPr="004E59F4">
        <w:rPr>
          <w:color w:val="auto"/>
        </w:rPr>
        <w:t>entro tre giorni dalla data di int</w:t>
      </w:r>
      <w:r>
        <w:rPr>
          <w:color w:val="auto"/>
        </w:rPr>
        <w:t>eresse.</w:t>
      </w:r>
    </w:p>
    <w:p w:rsidR="00C73615" w:rsidRDefault="00791638" w:rsidP="00EC41EB">
      <w:pPr>
        <w:pStyle w:val="Default"/>
        <w:jc w:val="both"/>
        <w:rPr>
          <w:rFonts w:ascii="Times New Roman" w:hAnsi="Times New Roman"/>
        </w:rPr>
      </w:pPr>
      <w:r>
        <w:rPr>
          <w:color w:val="auto"/>
        </w:rPr>
        <w:br/>
      </w:r>
      <w:r w:rsidR="00EC41EB">
        <w:rPr>
          <w:color w:val="auto"/>
        </w:rPr>
        <w:t xml:space="preserve">Il sig. </w:t>
      </w:r>
      <w:proofErr w:type="spellStart"/>
      <w:r w:rsidR="00EC41EB">
        <w:rPr>
          <w:color w:val="auto"/>
        </w:rPr>
        <w:t>Rogani</w:t>
      </w:r>
      <w:proofErr w:type="spellEnd"/>
      <w:r w:rsidRPr="004E59F4">
        <w:rPr>
          <w:color w:val="auto"/>
        </w:rPr>
        <w:t xml:space="preserve"> Vi contatterà per darvi conferma dell’accettazione della richiesta. Per esigenze organizzativ</w:t>
      </w:r>
      <w:bookmarkStart w:id="0" w:name="_GoBack"/>
      <w:bookmarkEnd w:id="0"/>
      <w:r w:rsidRPr="004E59F4">
        <w:rPr>
          <w:color w:val="auto"/>
        </w:rPr>
        <w:t xml:space="preserve">e le visite saranno possibili per un numero limitato di richiedenti. </w:t>
      </w:r>
    </w:p>
    <w:sectPr w:rsidR="00C73615" w:rsidSect="004C0D69">
      <w:headerReference w:type="default" r:id="rId9"/>
      <w:footerReference w:type="default" r:id="rId10"/>
      <w:pgSz w:w="11906" w:h="16838"/>
      <w:pgMar w:top="13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94" w:rsidRDefault="00F02394" w:rsidP="00101DC5">
      <w:pPr>
        <w:spacing w:after="0" w:line="240" w:lineRule="auto"/>
      </w:pPr>
      <w:r>
        <w:separator/>
      </w:r>
    </w:p>
  </w:endnote>
  <w:endnote w:type="continuationSeparator" w:id="0">
    <w:p w:rsidR="00F02394" w:rsidRDefault="00F02394" w:rsidP="0010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8B" w:rsidRPr="0018328B" w:rsidRDefault="00C656E5" w:rsidP="0018328B">
    <w:pPr>
      <w:rPr>
        <w:rFonts w:ascii="Garamond" w:hAnsi="Garamond"/>
        <w:sz w:val="20"/>
      </w:rPr>
    </w:pPr>
    <w:r>
      <w:rPr>
        <w:rFonts w:ascii="Arial" w:hAnsi="Arial"/>
        <w:noProof/>
        <w:lang w:eastAsia="it-IT"/>
      </w:rPr>
      <w:drawing>
        <wp:anchor distT="0" distB="0" distL="114300" distR="114300" simplePos="0" relativeHeight="251659264" behindDoc="1" locked="0" layoutInCell="1" allowOverlap="1" wp14:anchorId="3EAFC937" wp14:editId="78C710AE">
          <wp:simplePos x="0" y="0"/>
          <wp:positionH relativeFrom="column">
            <wp:posOffset>-60960</wp:posOffset>
          </wp:positionH>
          <wp:positionV relativeFrom="paragraph">
            <wp:posOffset>126365</wp:posOffset>
          </wp:positionV>
          <wp:extent cx="459740" cy="436880"/>
          <wp:effectExtent l="0" t="0" r="0" b="1270"/>
          <wp:wrapNone/>
          <wp:docPr id="15" name="Immagine 15" descr="marchio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rchios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29"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8328B" w:rsidRPr="000B4FF1" w:rsidRDefault="00721FB2" w:rsidP="000B4FF1">
    <w:pPr>
      <w:tabs>
        <w:tab w:val="left" w:pos="851"/>
        <w:tab w:val="left" w:pos="1276"/>
      </w:tabs>
      <w:spacing w:after="0" w:line="240" w:lineRule="auto"/>
      <w:ind w:left="851"/>
      <w:jc w:val="both"/>
      <w:rPr>
        <w:rFonts w:ascii="Garamond" w:hAnsi="Garamond"/>
        <w:color w:val="666699"/>
        <w:sz w:val="14"/>
        <w:szCs w:val="14"/>
      </w:rPr>
    </w:pPr>
    <w:r>
      <w:rPr>
        <w:rFonts w:ascii="Garamond" w:hAnsi="Garamond"/>
        <w:noProof/>
        <w:color w:val="666699"/>
        <w:spacing w:val="1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7CAEA" wp14:editId="7C903577">
              <wp:simplePos x="0" y="0"/>
              <wp:positionH relativeFrom="column">
                <wp:posOffset>535305</wp:posOffset>
              </wp:positionH>
              <wp:positionV relativeFrom="paragraph">
                <wp:posOffset>-36195</wp:posOffset>
              </wp:positionV>
              <wp:extent cx="5514975" cy="0"/>
              <wp:effectExtent l="11430" t="11430" r="7620" b="762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4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2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2.15pt;margin-top:-2.85pt;width:43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" strokecolor="#0062ac"/>
          </w:pict>
        </mc:Fallback>
      </mc:AlternateContent>
    </w:r>
    <w:r w:rsidR="000B4FF1">
      <w:rPr>
        <w:rFonts w:ascii="Garamond" w:hAnsi="Garamond"/>
        <w:color w:val="666699"/>
        <w:spacing w:val="1"/>
        <w:sz w:val="14"/>
        <w:szCs w:val="14"/>
      </w:rPr>
      <w:t xml:space="preserve"> 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>Istituto con Sistema di Gestione per la Qualità  certificato</w:t>
    </w:r>
    <w:r w:rsidR="000B4FF1">
      <w:rPr>
        <w:rFonts w:ascii="Garamond" w:hAnsi="Garamond"/>
        <w:color w:val="666699"/>
        <w:spacing w:val="1"/>
        <w:sz w:val="14"/>
        <w:szCs w:val="14"/>
      </w:rPr>
      <w:t xml:space="preserve"> da SGS, ente accreditato ACCREDIA, secondo la norma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 xml:space="preserve"> </w:t>
    </w:r>
    <w:r w:rsidR="000B4FF1" w:rsidRPr="0018328B">
      <w:rPr>
        <w:rFonts w:ascii="Garamond" w:hAnsi="Garamond"/>
        <w:b/>
        <w:color w:val="666699"/>
        <w:spacing w:val="1"/>
        <w:sz w:val="14"/>
        <w:szCs w:val="14"/>
      </w:rPr>
      <w:t>UNI EN ISO 9001:2008</w:t>
    </w:r>
    <w:r w:rsidR="000B4FF1">
      <w:rPr>
        <w:rFonts w:ascii="Garamond" w:hAnsi="Garamond"/>
        <w:b/>
        <w:color w:val="666699"/>
        <w:spacing w:val="1"/>
        <w:sz w:val="14"/>
        <w:szCs w:val="14"/>
      </w:rPr>
      <w:t>.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 xml:space="preserve"> La certificazione si riferisce alle attività di cui al certificato n.IT04/0741 –</w:t>
    </w:r>
    <w:r w:rsidR="000B4FF1" w:rsidRPr="0018328B">
      <w:rPr>
        <w:rFonts w:ascii="Garamond" w:hAnsi="Garamond"/>
        <w:color w:val="666699"/>
        <w:sz w:val="14"/>
        <w:szCs w:val="14"/>
      </w:rPr>
      <w:t xml:space="preserve"> “Attività di progettazione ed erogazione del servizio di formazione scolastica primaria, secondaria di I grado, secondaria di II grado (licei classico e scientifico)”.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94" w:rsidRDefault="00F02394" w:rsidP="00101DC5">
      <w:pPr>
        <w:spacing w:after="0" w:line="240" w:lineRule="auto"/>
      </w:pPr>
      <w:r>
        <w:separator/>
      </w:r>
    </w:p>
  </w:footnote>
  <w:footnote w:type="continuationSeparator" w:id="0">
    <w:p w:rsidR="00F02394" w:rsidRDefault="00F02394" w:rsidP="0010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C5" w:rsidRPr="00E319A8" w:rsidRDefault="00C656E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pacing w:val="20"/>
        <w:szCs w:val="24"/>
      </w:rPr>
    </w:pPr>
    <w:r>
      <w:rPr>
        <w:rFonts w:ascii="Times New Roman" w:hAnsi="Times New Roman"/>
        <w:b/>
        <w:noProof/>
        <w:color w:val="0F1177"/>
        <w:spacing w:val="20"/>
        <w:szCs w:val="24"/>
        <w:lang w:eastAsia="it-IT"/>
      </w:rPr>
      <w:drawing>
        <wp:anchor distT="0" distB="0" distL="114300" distR="114300" simplePos="0" relativeHeight="251655168" behindDoc="0" locked="0" layoutInCell="1" allowOverlap="1" wp14:anchorId="5642603A" wp14:editId="4B728236">
          <wp:simplePos x="0" y="0"/>
          <wp:positionH relativeFrom="column">
            <wp:posOffset>-297815</wp:posOffset>
          </wp:positionH>
          <wp:positionV relativeFrom="paragraph">
            <wp:posOffset>-1905</wp:posOffset>
          </wp:positionV>
          <wp:extent cx="495300" cy="657225"/>
          <wp:effectExtent l="0" t="0" r="0" b="9525"/>
          <wp:wrapSquare wrapText="bothSides"/>
          <wp:docPr id="6" name="Immagine 0" descr="logole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le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1DC5" w:rsidRPr="00E319A8">
      <w:rPr>
        <w:rFonts w:ascii="Times New Roman" w:hAnsi="Times New Roman"/>
        <w:b/>
        <w:color w:val="0F1177"/>
        <w:spacing w:val="20"/>
        <w:szCs w:val="24"/>
      </w:rPr>
      <w:t>ISTITUTO LEONE XIII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20"/>
        <w:sz w:val="18"/>
        <w:szCs w:val="18"/>
      </w:rPr>
    </w:pPr>
    <w:r w:rsidRPr="00E319A8">
      <w:rPr>
        <w:rFonts w:ascii="Times New Roman" w:hAnsi="Times New Roman"/>
        <w:color w:val="0F1177"/>
        <w:spacing w:val="20"/>
        <w:sz w:val="18"/>
        <w:szCs w:val="18"/>
      </w:rPr>
      <w:t>SCUOLA PARITARIA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z w:val="16"/>
        <w:szCs w:val="16"/>
      </w:rPr>
    </w:pPr>
    <w:r w:rsidRPr="00E319A8">
      <w:rPr>
        <w:rFonts w:ascii="Times New Roman" w:hAnsi="Times New Roman"/>
        <w:b/>
        <w:color w:val="0F1177"/>
        <w:sz w:val="16"/>
        <w:szCs w:val="16"/>
      </w:rPr>
      <w:t>Scuola Primaria – Secondaria di I Grado</w:t>
    </w:r>
  </w:p>
  <w:p w:rsidR="00101DC5" w:rsidRPr="00E319A8" w:rsidRDefault="00101DC5" w:rsidP="004C0D69">
    <w:pPr>
      <w:pStyle w:val="Intestazione"/>
      <w:tabs>
        <w:tab w:val="clear" w:pos="4819"/>
        <w:tab w:val="clear" w:pos="9638"/>
      </w:tabs>
      <w:ind w:left="426" w:right="5952"/>
      <w:jc w:val="center"/>
      <w:rPr>
        <w:rFonts w:ascii="Times New Roman" w:hAnsi="Times New Roman"/>
        <w:b/>
        <w:color w:val="0F1177"/>
        <w:sz w:val="16"/>
        <w:szCs w:val="16"/>
      </w:rPr>
    </w:pPr>
    <w:r w:rsidRPr="00E319A8">
      <w:rPr>
        <w:rFonts w:ascii="Times New Roman" w:hAnsi="Times New Roman"/>
        <w:b/>
        <w:color w:val="0F1177"/>
        <w:sz w:val="16"/>
        <w:szCs w:val="16"/>
      </w:rPr>
      <w:t>Liceo Classico</w:t>
    </w:r>
    <w:r w:rsidR="004C0D69">
      <w:rPr>
        <w:rFonts w:ascii="Times New Roman" w:hAnsi="Times New Roman"/>
        <w:b/>
        <w:color w:val="0F1177"/>
        <w:sz w:val="16"/>
        <w:szCs w:val="16"/>
      </w:rPr>
      <w:t>,</w:t>
    </w:r>
    <w:r w:rsidRPr="00E319A8">
      <w:rPr>
        <w:rFonts w:ascii="Times New Roman" w:hAnsi="Times New Roman"/>
        <w:b/>
        <w:color w:val="0F1177"/>
        <w:sz w:val="16"/>
        <w:szCs w:val="16"/>
      </w:rPr>
      <w:t xml:space="preserve"> Scientifico</w:t>
    </w:r>
    <w:r w:rsidR="004C0D69">
      <w:rPr>
        <w:rFonts w:ascii="Times New Roman" w:hAnsi="Times New Roman"/>
        <w:b/>
        <w:color w:val="0F1177"/>
        <w:sz w:val="16"/>
        <w:szCs w:val="16"/>
      </w:rPr>
      <w:t xml:space="preserve"> e Scientifico Sportivo</w:t>
    </w:r>
  </w:p>
  <w:p w:rsidR="00101DC5" w:rsidRPr="00E319A8" w:rsidRDefault="00721FB2" w:rsidP="009D1854">
    <w:pPr>
      <w:pStyle w:val="Intestazione"/>
      <w:tabs>
        <w:tab w:val="clear" w:pos="4819"/>
        <w:tab w:val="clear" w:pos="9638"/>
      </w:tabs>
      <w:spacing w:before="240"/>
      <w:ind w:left="426" w:right="6094"/>
      <w:jc w:val="center"/>
      <w:rPr>
        <w:rFonts w:ascii="Times New Roman" w:hAnsi="Times New Roman"/>
        <w:color w:val="0F1177"/>
        <w:spacing w:val="6"/>
        <w:sz w:val="16"/>
        <w:szCs w:val="16"/>
      </w:rPr>
    </w:pPr>
    <w:r>
      <w:rPr>
        <w:rFonts w:ascii="Times New Roman" w:hAnsi="Times New Roman"/>
        <w:noProof/>
        <w:color w:val="0F1177"/>
        <w:spacing w:val="6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FA361A" wp14:editId="53FA26D0">
              <wp:simplePos x="0" y="0"/>
              <wp:positionH relativeFrom="column">
                <wp:posOffset>1040130</wp:posOffset>
              </wp:positionH>
              <wp:positionV relativeFrom="paragraph">
                <wp:posOffset>80010</wp:posOffset>
              </wp:positionV>
              <wp:extent cx="431800" cy="635"/>
              <wp:effectExtent l="0" t="0" r="25400" b="374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11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1.9pt;margin-top:6.3pt;width:34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" strokecolor="#0f1177" strokeweight=".25pt"/>
          </w:pict>
        </mc:Fallback>
      </mc:AlternateContent>
    </w:r>
    <w:r w:rsidR="00101DC5" w:rsidRPr="00E319A8">
      <w:rPr>
        <w:rFonts w:ascii="Times New Roman" w:hAnsi="Times New Roman"/>
        <w:color w:val="0F1177"/>
        <w:spacing w:val="6"/>
        <w:sz w:val="16"/>
        <w:szCs w:val="16"/>
      </w:rPr>
      <w:t>20145 MILANO – VIA LEONE XIII, 12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6"/>
        <w:sz w:val="16"/>
        <w:szCs w:val="16"/>
      </w:rPr>
    </w:pPr>
    <w:r w:rsidRPr="00E319A8">
      <w:rPr>
        <w:rFonts w:ascii="Times New Roman" w:hAnsi="Times New Roman"/>
        <w:color w:val="0F1177"/>
        <w:spacing w:val="6"/>
        <w:sz w:val="16"/>
        <w:szCs w:val="16"/>
      </w:rPr>
      <w:t>Tel. 02.43.85.021 – Fax 02.48.00.99.79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4"/>
        <w:sz w:val="16"/>
        <w:szCs w:val="16"/>
      </w:rPr>
    </w:pPr>
    <w:r w:rsidRPr="00E319A8">
      <w:rPr>
        <w:rFonts w:ascii="Times New Roman" w:hAnsi="Times New Roman"/>
        <w:color w:val="0F1177"/>
        <w:spacing w:val="4"/>
        <w:sz w:val="16"/>
        <w:szCs w:val="16"/>
      </w:rPr>
      <w:t>Codice fiscale e Partita Iva 03485670156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z w:val="16"/>
        <w:szCs w:val="16"/>
      </w:rPr>
    </w:pPr>
    <w:r w:rsidRPr="00E319A8">
      <w:rPr>
        <w:rFonts w:ascii="Times New Roman" w:hAnsi="Times New Roman"/>
        <w:color w:val="0F1177"/>
        <w:sz w:val="16"/>
        <w:szCs w:val="16"/>
      </w:rPr>
      <w:t>www.leonexiii.it – e-mail: info@leonexiii.it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color w:val="000000"/>
        <w:position w:val="0"/>
        <w:sz w:val="22"/>
      </w:rPr>
    </w:lvl>
  </w:abstractNum>
  <w:abstractNum w:abstractNumId="2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3">
    <w:nsid w:val="1ECA67EF"/>
    <w:multiLevelType w:val="hybridMultilevel"/>
    <w:tmpl w:val="19289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11383"/>
    <w:multiLevelType w:val="hybridMultilevel"/>
    <w:tmpl w:val="035EADD6"/>
    <w:lvl w:ilvl="0" w:tplc="7B4CA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8B3A23"/>
    <w:multiLevelType w:val="hybridMultilevel"/>
    <w:tmpl w:val="100E2EE4"/>
    <w:lvl w:ilvl="0" w:tplc="37F044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94"/>
    <w:rsid w:val="00061A8E"/>
    <w:rsid w:val="00065825"/>
    <w:rsid w:val="00070480"/>
    <w:rsid w:val="00091167"/>
    <w:rsid w:val="0009558F"/>
    <w:rsid w:val="00096AEE"/>
    <w:rsid w:val="000B4FF1"/>
    <w:rsid w:val="000D593B"/>
    <w:rsid w:val="000D5BA6"/>
    <w:rsid w:val="00101DC5"/>
    <w:rsid w:val="00132AC6"/>
    <w:rsid w:val="00162334"/>
    <w:rsid w:val="00172D5F"/>
    <w:rsid w:val="0018328B"/>
    <w:rsid w:val="001A4D26"/>
    <w:rsid w:val="001E7E14"/>
    <w:rsid w:val="00252243"/>
    <w:rsid w:val="00260E13"/>
    <w:rsid w:val="002C751F"/>
    <w:rsid w:val="002F1B5A"/>
    <w:rsid w:val="002F1DB0"/>
    <w:rsid w:val="003125D6"/>
    <w:rsid w:val="00316982"/>
    <w:rsid w:val="003272A2"/>
    <w:rsid w:val="00382A9F"/>
    <w:rsid w:val="003D52D3"/>
    <w:rsid w:val="004351DE"/>
    <w:rsid w:val="004424BD"/>
    <w:rsid w:val="004472D1"/>
    <w:rsid w:val="00447B4E"/>
    <w:rsid w:val="00470E2D"/>
    <w:rsid w:val="00486F09"/>
    <w:rsid w:val="004A15A3"/>
    <w:rsid w:val="004C0D69"/>
    <w:rsid w:val="004E3E2C"/>
    <w:rsid w:val="00504093"/>
    <w:rsid w:val="00544BF4"/>
    <w:rsid w:val="00550911"/>
    <w:rsid w:val="00620AA2"/>
    <w:rsid w:val="0065167E"/>
    <w:rsid w:val="006D0F1F"/>
    <w:rsid w:val="006E2DE4"/>
    <w:rsid w:val="007044B5"/>
    <w:rsid w:val="00721FB2"/>
    <w:rsid w:val="00753FE1"/>
    <w:rsid w:val="007638E0"/>
    <w:rsid w:val="00784E69"/>
    <w:rsid w:val="00791638"/>
    <w:rsid w:val="007A4FC9"/>
    <w:rsid w:val="007D7E09"/>
    <w:rsid w:val="007F7A3B"/>
    <w:rsid w:val="008332B3"/>
    <w:rsid w:val="008965DC"/>
    <w:rsid w:val="008B2A52"/>
    <w:rsid w:val="008D2858"/>
    <w:rsid w:val="008D7033"/>
    <w:rsid w:val="008D797E"/>
    <w:rsid w:val="008E1B7A"/>
    <w:rsid w:val="00922702"/>
    <w:rsid w:val="00934003"/>
    <w:rsid w:val="00935D74"/>
    <w:rsid w:val="00942A7C"/>
    <w:rsid w:val="00964247"/>
    <w:rsid w:val="00981324"/>
    <w:rsid w:val="009966BB"/>
    <w:rsid w:val="009A5E20"/>
    <w:rsid w:val="009D1854"/>
    <w:rsid w:val="00A05A06"/>
    <w:rsid w:val="00A1276C"/>
    <w:rsid w:val="00A34AF8"/>
    <w:rsid w:val="00A55416"/>
    <w:rsid w:val="00A9594F"/>
    <w:rsid w:val="00AA1E1B"/>
    <w:rsid w:val="00AF44AF"/>
    <w:rsid w:val="00B53BDB"/>
    <w:rsid w:val="00B57715"/>
    <w:rsid w:val="00B84CE3"/>
    <w:rsid w:val="00BC485F"/>
    <w:rsid w:val="00BD458A"/>
    <w:rsid w:val="00BE4DB7"/>
    <w:rsid w:val="00BF3AB4"/>
    <w:rsid w:val="00C22E43"/>
    <w:rsid w:val="00C656E5"/>
    <w:rsid w:val="00C73615"/>
    <w:rsid w:val="00C77046"/>
    <w:rsid w:val="00C94DFD"/>
    <w:rsid w:val="00CA36C5"/>
    <w:rsid w:val="00CA7E45"/>
    <w:rsid w:val="00D11F47"/>
    <w:rsid w:val="00D53C8D"/>
    <w:rsid w:val="00D73B1E"/>
    <w:rsid w:val="00DC1EB4"/>
    <w:rsid w:val="00DC2FD3"/>
    <w:rsid w:val="00DD435D"/>
    <w:rsid w:val="00DD4FD8"/>
    <w:rsid w:val="00E0742C"/>
    <w:rsid w:val="00E319A8"/>
    <w:rsid w:val="00E60934"/>
    <w:rsid w:val="00E655F6"/>
    <w:rsid w:val="00EA49DB"/>
    <w:rsid w:val="00EB6215"/>
    <w:rsid w:val="00EC41EB"/>
    <w:rsid w:val="00F02394"/>
    <w:rsid w:val="00F64406"/>
    <w:rsid w:val="00FA1276"/>
    <w:rsid w:val="00FD2226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B4E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9163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B4E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9163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ownloads\Modello%20carta%20intestata%201%20pag.docx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7820-24CF-4835-9DD1-A65190E8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1 pag.docx</Template>
  <TotalTime>13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 Sibillo</cp:lastModifiedBy>
  <cp:revision>9</cp:revision>
  <cp:lastPrinted>2014-02-28T18:04:00Z</cp:lastPrinted>
  <dcterms:created xsi:type="dcterms:W3CDTF">2015-10-20T10:17:00Z</dcterms:created>
  <dcterms:modified xsi:type="dcterms:W3CDTF">2015-10-20T10:30:00Z</dcterms:modified>
</cp:coreProperties>
</file>